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62E6" w:rsidRDefault="00DE62E6" w:rsidP="001751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город-курорт Геленджик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17 сентября 2014 года №2772 «Об утверждении муниципальной 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муниципального образования город-курорт Геленджик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«Дети Геленджика» на 2015-20</w:t>
      </w:r>
      <w:r w:rsidR="00AC369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годы» (в редакции 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 о</w:t>
      </w:r>
      <w:r>
        <w:rPr>
          <w:rFonts w:ascii="Times New Roman" w:hAnsi="Times New Roman"/>
          <w:b/>
          <w:bCs/>
          <w:sz w:val="28"/>
          <w:szCs w:val="28"/>
        </w:rPr>
        <w:t>т 29 декабря 201</w:t>
      </w:r>
      <w:r w:rsidR="00AC369D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№3931)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C5B5E" w:rsidRPr="00514F3D" w:rsidRDefault="000C5B5E" w:rsidP="000C5B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C5B5E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муниципальной программы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город-курорт Геленджик «Дети Геленджика» на 2015-202</w:t>
      </w:r>
      <w:r w:rsidR="00AC36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ветствие с решением Думы  </w:t>
      </w:r>
      <w:r w:rsidRPr="00DE62E6">
        <w:rPr>
          <w:rFonts w:ascii="Times New Roman" w:hAnsi="Times New Roman"/>
          <w:sz w:val="28"/>
          <w:szCs w:val="28"/>
        </w:rPr>
        <w:t>муниципального образования город-курорт Геле</w:t>
      </w:r>
      <w:r w:rsidRPr="00DE62E6">
        <w:rPr>
          <w:rFonts w:ascii="Times New Roman" w:hAnsi="Times New Roman"/>
          <w:sz w:val="28"/>
          <w:szCs w:val="28"/>
        </w:rPr>
        <w:t>н</w:t>
      </w:r>
      <w:r w:rsidRPr="00DE62E6">
        <w:rPr>
          <w:rFonts w:ascii="Times New Roman" w:hAnsi="Times New Roman"/>
          <w:sz w:val="28"/>
          <w:szCs w:val="28"/>
        </w:rPr>
        <w:t>джик</w:t>
      </w:r>
      <w:r>
        <w:rPr>
          <w:rFonts w:ascii="Times New Roman" w:hAnsi="Times New Roman"/>
          <w:sz w:val="28"/>
          <w:szCs w:val="28"/>
        </w:rPr>
        <w:t xml:space="preserve"> от 14 декабря 2018 года №43 </w:t>
      </w:r>
      <w:r w:rsidRPr="00095FE5">
        <w:rPr>
          <w:rFonts w:ascii="Times New Roman" w:hAnsi="Times New Roman"/>
          <w:sz w:val="28"/>
          <w:szCs w:val="28"/>
        </w:rPr>
        <w:t>«О бюджете муниципального образования город-курорт Геленджик на 201</w:t>
      </w:r>
      <w:r>
        <w:rPr>
          <w:rFonts w:ascii="Times New Roman" w:hAnsi="Times New Roman"/>
          <w:sz w:val="28"/>
          <w:szCs w:val="28"/>
        </w:rPr>
        <w:t>9</w:t>
      </w:r>
      <w:r w:rsidRPr="00095FE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095FE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095FE5">
        <w:rPr>
          <w:rFonts w:ascii="Times New Roman" w:hAnsi="Times New Roman"/>
          <w:sz w:val="28"/>
          <w:szCs w:val="28"/>
        </w:rPr>
        <w:t xml:space="preserve"> годов»</w:t>
      </w:r>
      <w:r w:rsidRPr="00235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решения Думы муниципального образования город-курорт Геле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джик </w:t>
      </w:r>
      <w:r w:rsidRPr="00C44B7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18 апреля 2019 года</w:t>
      </w:r>
      <w:r w:rsidRPr="00DC77F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91), руководствуясь статьями 16, 37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закона от 6 октября 2003 года  №131-ФЗ «Об общих принципах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местного самоуправления в Российской Федерации» (в редакции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1 мая 2019 года №87-ФЗ), статьями 8, 33, 72, 75 Устава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город-курорт Геленджик, п о с т а н о в л я ю:</w:t>
      </w:r>
    </w:p>
    <w:p w:rsidR="000C5B5E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E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изменения</w:t>
      </w:r>
      <w:r w:rsidRPr="00FF4568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  <w:r w:rsidRPr="002F7EBE">
        <w:rPr>
          <w:rFonts w:ascii="Times New Roman" w:hAnsi="Times New Roman"/>
          <w:sz w:val="28"/>
          <w:szCs w:val="28"/>
        </w:rPr>
        <w:t>от 17 сентября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№2772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F7EB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муниципального образования г</w:t>
      </w:r>
      <w:r w:rsidRPr="002F7EBE">
        <w:rPr>
          <w:rFonts w:ascii="Times New Roman" w:hAnsi="Times New Roman"/>
          <w:sz w:val="28"/>
          <w:szCs w:val="28"/>
        </w:rPr>
        <w:t>о</w:t>
      </w:r>
      <w:r w:rsidRPr="002F7EBE">
        <w:rPr>
          <w:rFonts w:ascii="Times New Roman" w:hAnsi="Times New Roman"/>
          <w:sz w:val="28"/>
          <w:szCs w:val="28"/>
        </w:rPr>
        <w:t>род-курорт Геленджик «Дети Геленджика» на 2015-20</w:t>
      </w:r>
      <w:r w:rsidR="00AC369D">
        <w:rPr>
          <w:rFonts w:ascii="Times New Roman" w:hAnsi="Times New Roman"/>
          <w:sz w:val="28"/>
          <w:szCs w:val="28"/>
        </w:rPr>
        <w:t>21</w:t>
      </w:r>
      <w:r w:rsidRPr="002F7EBE">
        <w:rPr>
          <w:rFonts w:ascii="Times New Roman" w:hAnsi="Times New Roman"/>
          <w:sz w:val="28"/>
          <w:szCs w:val="28"/>
        </w:rPr>
        <w:t xml:space="preserve"> годы» (в редакции п</w:t>
      </w:r>
      <w:r w:rsidRPr="002F7EBE">
        <w:rPr>
          <w:rFonts w:ascii="Times New Roman" w:hAnsi="Times New Roman"/>
          <w:sz w:val="28"/>
          <w:szCs w:val="28"/>
        </w:rPr>
        <w:t>о</w:t>
      </w:r>
      <w:r w:rsidRPr="002F7EBE">
        <w:rPr>
          <w:rFonts w:ascii="Times New Roman" w:hAnsi="Times New Roman"/>
          <w:sz w:val="28"/>
          <w:szCs w:val="28"/>
        </w:rPr>
        <w:t xml:space="preserve">становления администрации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джик </w:t>
      </w:r>
      <w:r w:rsidRPr="00CD09FA">
        <w:rPr>
          <w:rFonts w:ascii="Times New Roman" w:hAnsi="Times New Roman"/>
          <w:sz w:val="28"/>
          <w:szCs w:val="28"/>
        </w:rPr>
        <w:t xml:space="preserve">от </w:t>
      </w:r>
      <w:r w:rsidRPr="00235203">
        <w:rPr>
          <w:rFonts w:ascii="Times New Roman" w:hAnsi="Times New Roman"/>
          <w:sz w:val="28"/>
          <w:szCs w:val="28"/>
        </w:rPr>
        <w:t>29 декабря 201</w:t>
      </w:r>
      <w:r w:rsidR="00AC369D">
        <w:rPr>
          <w:rFonts w:ascii="Times New Roman" w:hAnsi="Times New Roman"/>
          <w:sz w:val="28"/>
          <w:szCs w:val="28"/>
        </w:rPr>
        <w:t>8</w:t>
      </w:r>
      <w:r w:rsidRPr="00235203">
        <w:rPr>
          <w:rFonts w:ascii="Times New Roman" w:hAnsi="Times New Roman"/>
          <w:sz w:val="28"/>
          <w:szCs w:val="28"/>
        </w:rPr>
        <w:t xml:space="preserve"> года №3931</w:t>
      </w:r>
      <w:r w:rsidRPr="002F7E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становлению.</w:t>
      </w:r>
    </w:p>
    <w:p w:rsidR="000C5B5E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2.Обнародо</w:t>
      </w:r>
      <w:r w:rsidRPr="00EF604C"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</w:rPr>
        <w:t>н</w:t>
      </w:r>
      <w:r w:rsidRPr="00EF604C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посредством размещения его в специально установленных местах и разместить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образования город-курорт Геленджик в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0C5B5E" w:rsidRDefault="000C5B5E" w:rsidP="000C5B5E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:rsidR="000C5B5E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F02C6" w:rsidRPr="00514F3D" w:rsidRDefault="006F02C6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C5B5E" w:rsidRPr="008D6DE5" w:rsidRDefault="000C5B5E" w:rsidP="000C5B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D6D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D6DE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C5B5E" w:rsidRDefault="000C5B5E" w:rsidP="000C5B5E">
      <w:pPr>
        <w:pStyle w:val="a3"/>
        <w:rPr>
          <w:rFonts w:ascii="Times New Roman" w:hAnsi="Times New Roman"/>
          <w:sz w:val="28"/>
          <w:szCs w:val="28"/>
        </w:rPr>
      </w:pPr>
      <w:r w:rsidRPr="008D6DE5">
        <w:rPr>
          <w:rFonts w:ascii="Times New Roman" w:hAnsi="Times New Roman"/>
          <w:sz w:val="28"/>
          <w:szCs w:val="28"/>
        </w:rPr>
        <w:t xml:space="preserve">город-курорт Геленджик      </w:t>
      </w:r>
      <w:r>
        <w:rPr>
          <w:rFonts w:ascii="Times New Roman" w:hAnsi="Times New Roman"/>
          <w:sz w:val="28"/>
          <w:szCs w:val="28"/>
        </w:rPr>
        <w:t xml:space="preserve">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6F02C6" w:rsidRDefault="006F02C6" w:rsidP="00175137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75137" w:rsidRDefault="00175137" w:rsidP="00175137">
      <w:pPr>
        <w:pStyle w:val="a3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от____________________№____________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 сентября 2014 года №2772 «Об утверждении муниципальной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муниципального образования город-курорт Геленджик</w:t>
      </w:r>
    </w:p>
    <w:p w:rsidR="00AC369D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«Дети Геленджика» на 2015-20</w:t>
      </w:r>
      <w:r w:rsidR="00AC36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годы» </w:t>
      </w:r>
      <w:r w:rsidRPr="00CF6257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AC369D">
        <w:rPr>
          <w:rFonts w:ascii="Times New Roman" w:hAnsi="Times New Roman"/>
          <w:sz w:val="28"/>
          <w:szCs w:val="28"/>
        </w:rPr>
        <w:t xml:space="preserve">                 </w:t>
      </w:r>
      <w:r w:rsidRPr="00CF6257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F6257">
        <w:rPr>
          <w:rFonts w:ascii="Times New Roman" w:hAnsi="Times New Roman"/>
          <w:sz w:val="28"/>
          <w:szCs w:val="28"/>
        </w:rPr>
        <w:t xml:space="preserve"> город-курорт</w:t>
      </w:r>
      <w:r>
        <w:rPr>
          <w:rFonts w:ascii="Times New Roman" w:hAnsi="Times New Roman"/>
          <w:sz w:val="28"/>
          <w:szCs w:val="28"/>
        </w:rPr>
        <w:t xml:space="preserve"> Геленджик</w:t>
      </w:r>
      <w:r w:rsidR="00AC3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C5B5E" w:rsidRPr="000C5B5E">
        <w:rPr>
          <w:rFonts w:ascii="Times New Roman" w:hAnsi="Times New Roman"/>
          <w:bCs/>
          <w:sz w:val="28"/>
          <w:szCs w:val="28"/>
        </w:rPr>
        <w:t>29 декабря 201</w:t>
      </w:r>
      <w:r w:rsidR="00AC369D">
        <w:rPr>
          <w:rFonts w:ascii="Times New Roman" w:hAnsi="Times New Roman"/>
          <w:bCs/>
          <w:sz w:val="28"/>
          <w:szCs w:val="28"/>
        </w:rPr>
        <w:t>8</w:t>
      </w:r>
      <w:r w:rsidR="000C5B5E" w:rsidRPr="000C5B5E">
        <w:rPr>
          <w:rFonts w:ascii="Times New Roman" w:hAnsi="Times New Roman"/>
          <w:bCs/>
          <w:sz w:val="28"/>
          <w:szCs w:val="28"/>
        </w:rPr>
        <w:t xml:space="preserve"> года №3931</w:t>
      </w:r>
      <w:r>
        <w:rPr>
          <w:rFonts w:ascii="Times New Roman" w:hAnsi="Times New Roman"/>
          <w:bCs/>
          <w:sz w:val="28"/>
          <w:szCs w:val="28"/>
        </w:rPr>
        <w:t>)»</w:t>
      </w:r>
    </w:p>
    <w:p w:rsidR="00175137" w:rsidRDefault="00175137" w:rsidP="001751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 по делам семьи и детства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Л.В. Литвиненко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правового 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   администрации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И.В. </w:t>
      </w:r>
      <w:proofErr w:type="spellStart"/>
      <w:r>
        <w:rPr>
          <w:rFonts w:ascii="Times New Roman" w:hAnsi="Times New Roman"/>
          <w:sz w:val="28"/>
          <w:szCs w:val="28"/>
        </w:rPr>
        <w:t>Гребеник</w:t>
      </w:r>
      <w:proofErr w:type="spellEnd"/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 Геленджик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Е.Б. Василенко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экономики 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Ананиади</w:t>
      </w:r>
      <w:proofErr w:type="spellEnd"/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37" w:rsidRPr="005D27E0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D27E0">
        <w:rPr>
          <w:rFonts w:ascii="Times New Roman" w:hAnsi="Times New Roman"/>
          <w:sz w:val="28"/>
          <w:szCs w:val="28"/>
        </w:rPr>
        <w:t>ачальник финансового управления</w:t>
      </w:r>
    </w:p>
    <w:p w:rsidR="00175137" w:rsidRPr="005D27E0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7E0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7E0">
        <w:rPr>
          <w:rFonts w:ascii="Times New Roman" w:hAnsi="Times New Roman"/>
          <w:sz w:val="28"/>
          <w:szCs w:val="28"/>
        </w:rPr>
        <w:t>город-курорт Геленджик</w:t>
      </w:r>
      <w:r w:rsidRPr="005D27E0">
        <w:rPr>
          <w:rFonts w:ascii="Times New Roman" w:hAnsi="Times New Roman"/>
          <w:sz w:val="28"/>
          <w:szCs w:val="28"/>
        </w:rPr>
        <w:tab/>
      </w:r>
      <w:r w:rsidRPr="005D27E0">
        <w:rPr>
          <w:rFonts w:ascii="Times New Roman" w:hAnsi="Times New Roman"/>
          <w:sz w:val="28"/>
          <w:szCs w:val="28"/>
        </w:rPr>
        <w:tab/>
      </w:r>
      <w:r w:rsidRPr="005D27E0">
        <w:rPr>
          <w:rFonts w:ascii="Times New Roman" w:hAnsi="Times New Roman"/>
          <w:sz w:val="28"/>
          <w:szCs w:val="28"/>
        </w:rPr>
        <w:tab/>
      </w:r>
      <w:r w:rsidRPr="005D27E0">
        <w:rPr>
          <w:rFonts w:ascii="Times New Roman" w:hAnsi="Times New Roman"/>
          <w:sz w:val="28"/>
          <w:szCs w:val="28"/>
        </w:rPr>
        <w:tab/>
      </w:r>
      <w:r w:rsidRPr="005D27E0">
        <w:rPr>
          <w:rFonts w:ascii="Times New Roman" w:hAnsi="Times New Roman"/>
          <w:sz w:val="28"/>
          <w:szCs w:val="28"/>
        </w:rPr>
        <w:tab/>
      </w:r>
      <w:r w:rsidRPr="005D27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Ю.Г. </w:t>
      </w:r>
      <w:proofErr w:type="spellStart"/>
      <w:r>
        <w:rPr>
          <w:rFonts w:ascii="Times New Roman" w:hAnsi="Times New Roman"/>
          <w:sz w:val="28"/>
          <w:szCs w:val="28"/>
        </w:rPr>
        <w:t>Кациди</w:t>
      </w:r>
      <w:proofErr w:type="spellEnd"/>
    </w:p>
    <w:p w:rsidR="00175137" w:rsidRPr="005D27E0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Контрольно-счетной</w:t>
      </w:r>
    </w:p>
    <w:p w:rsidR="00175137" w:rsidRDefault="00175137" w:rsidP="00175137">
      <w:pPr>
        <w:pStyle w:val="a3"/>
        <w:tabs>
          <w:tab w:val="left" w:pos="9498"/>
        </w:tabs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муниципального образования</w:t>
      </w:r>
    </w:p>
    <w:p w:rsidR="00175137" w:rsidRDefault="00175137" w:rsidP="00175137">
      <w:pPr>
        <w:pStyle w:val="a3"/>
        <w:tabs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Иванская</w:t>
      </w:r>
      <w:proofErr w:type="spellEnd"/>
    </w:p>
    <w:p w:rsidR="00175137" w:rsidRDefault="00175137" w:rsidP="00175137">
      <w:pPr>
        <w:pStyle w:val="a3"/>
        <w:tabs>
          <w:tab w:val="left" w:pos="9498"/>
        </w:tabs>
        <w:ind w:left="-1134" w:right="-141"/>
        <w:jc w:val="both"/>
        <w:rPr>
          <w:rFonts w:ascii="Times New Roman" w:hAnsi="Times New Roman"/>
          <w:sz w:val="28"/>
          <w:szCs w:val="28"/>
        </w:rPr>
      </w:pP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5D27E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5D27E0">
        <w:rPr>
          <w:rFonts w:ascii="Times New Roman" w:hAnsi="Times New Roman"/>
          <w:sz w:val="28"/>
          <w:szCs w:val="28"/>
        </w:rPr>
        <w:t xml:space="preserve"> главы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27E0">
        <w:rPr>
          <w:rFonts w:ascii="Times New Roman" w:hAnsi="Times New Roman"/>
          <w:sz w:val="28"/>
          <w:szCs w:val="28"/>
        </w:rPr>
        <w:t>муниципального  образования</w:t>
      </w:r>
    </w:p>
    <w:p w:rsidR="00175137" w:rsidRDefault="00175137" w:rsidP="001751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D27E0">
        <w:rPr>
          <w:rFonts w:ascii="Times New Roman" w:hAnsi="Times New Roman"/>
          <w:sz w:val="28"/>
          <w:szCs w:val="28"/>
        </w:rPr>
        <w:t>ород-курорт Геленджик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Д.В. Полуянов</w:t>
      </w:r>
    </w:p>
    <w:p w:rsidR="002D1739" w:rsidRDefault="002D1739" w:rsidP="00EF71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6C7B" w:rsidRDefault="00C66C7B" w:rsidP="00075F9D">
      <w:pPr>
        <w:pStyle w:val="a3"/>
        <w:tabs>
          <w:tab w:val="left" w:pos="6120"/>
        </w:tabs>
        <w:ind w:right="-141"/>
        <w:jc w:val="both"/>
        <w:rPr>
          <w:rFonts w:ascii="Times New Roman" w:hAnsi="Times New Roman"/>
          <w:bCs/>
          <w:sz w:val="28"/>
          <w:szCs w:val="28"/>
        </w:rPr>
        <w:sectPr w:rsidR="00C66C7B" w:rsidSect="00C66C7B">
          <w:headerReference w:type="default" r:id="rId9"/>
          <w:pgSz w:w="11906" w:h="16838"/>
          <w:pgMar w:top="851" w:right="566" w:bottom="993" w:left="1701" w:header="737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0C5B5E" w:rsidTr="00970613">
        <w:tc>
          <w:tcPr>
            <w:tcW w:w="5495" w:type="dxa"/>
          </w:tcPr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0C5B5E" w:rsidRPr="00282BAF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</w:p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город-курорт Геленджик</w:t>
            </w:r>
          </w:p>
          <w:p w:rsidR="000C5B5E" w:rsidRDefault="000C5B5E" w:rsidP="00970613">
            <w:pPr>
              <w:pStyle w:val="a3"/>
              <w:tabs>
                <w:tab w:val="left" w:pos="6120"/>
              </w:tabs>
              <w:ind w:right="-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от_____________№__________</w:t>
            </w:r>
          </w:p>
        </w:tc>
      </w:tr>
    </w:tbl>
    <w:p w:rsidR="000C5B5E" w:rsidRDefault="000C5B5E" w:rsidP="000C5B5E">
      <w:pPr>
        <w:pStyle w:val="a3"/>
        <w:jc w:val="center"/>
        <w:rPr>
          <w:rFonts w:ascii="Times New Roman" w:hAnsi="Times New Roman"/>
          <w:bCs/>
          <w:sz w:val="16"/>
          <w:szCs w:val="16"/>
        </w:rPr>
      </w:pPr>
    </w:p>
    <w:p w:rsidR="000C5B5E" w:rsidRDefault="000C5B5E" w:rsidP="000C5B5E">
      <w:pPr>
        <w:pStyle w:val="a3"/>
        <w:jc w:val="center"/>
        <w:rPr>
          <w:rFonts w:ascii="Times New Roman" w:hAnsi="Times New Roman"/>
          <w:bCs/>
          <w:sz w:val="16"/>
          <w:szCs w:val="16"/>
        </w:rPr>
      </w:pPr>
    </w:p>
    <w:p w:rsidR="000C5B5E" w:rsidRPr="00282BAF" w:rsidRDefault="000C5B5E" w:rsidP="000C5B5E">
      <w:pPr>
        <w:pStyle w:val="a3"/>
        <w:jc w:val="center"/>
        <w:rPr>
          <w:rFonts w:ascii="Times New Roman" w:hAnsi="Times New Roman"/>
          <w:bCs/>
          <w:sz w:val="16"/>
          <w:szCs w:val="16"/>
        </w:rPr>
      </w:pP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C2226">
        <w:rPr>
          <w:rFonts w:ascii="Times New Roman" w:hAnsi="Times New Roman"/>
          <w:bCs/>
          <w:sz w:val="28"/>
          <w:szCs w:val="28"/>
        </w:rPr>
        <w:t>ИЗМЕНЕНИЯ,</w:t>
      </w: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bCs/>
          <w:sz w:val="28"/>
          <w:szCs w:val="28"/>
        </w:rPr>
        <w:t>внесенные</w:t>
      </w:r>
      <w:r w:rsidRPr="00EC2226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 xml:space="preserve"> от 17 сентября 2014 года №2772 «Об утверждении муниципальной</w:t>
      </w: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 xml:space="preserve"> программы муниципального образования город-курорт Геленджик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>«Дети Геленджика» на 2015-20</w:t>
      </w:r>
      <w:r w:rsidR="00EA5B5B">
        <w:rPr>
          <w:rFonts w:ascii="Times New Roman" w:hAnsi="Times New Roman"/>
          <w:sz w:val="28"/>
          <w:szCs w:val="28"/>
        </w:rPr>
        <w:t>21</w:t>
      </w:r>
      <w:r w:rsidRPr="00EC2226">
        <w:rPr>
          <w:rFonts w:ascii="Times New Roman" w:hAnsi="Times New Roman"/>
          <w:sz w:val="28"/>
          <w:szCs w:val="28"/>
        </w:rPr>
        <w:t xml:space="preserve"> годы» (в редакции постановления </w:t>
      </w:r>
    </w:p>
    <w:p w:rsidR="000C5B5E" w:rsidRPr="00EC2226" w:rsidRDefault="000C5B5E" w:rsidP="000C5B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C2226">
        <w:rPr>
          <w:rFonts w:ascii="Times New Roman" w:hAnsi="Times New Roman"/>
          <w:sz w:val="28"/>
          <w:szCs w:val="28"/>
        </w:rPr>
        <w:t>администрации муниципального образования город-курорт Геленджик</w:t>
      </w:r>
    </w:p>
    <w:p w:rsidR="000C5B5E" w:rsidRDefault="000C5B5E" w:rsidP="000C5B5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EC2226">
        <w:rPr>
          <w:rFonts w:ascii="Times New Roman" w:hAnsi="Times New Roman"/>
          <w:bCs/>
          <w:sz w:val="28"/>
          <w:szCs w:val="28"/>
        </w:rPr>
        <w:t xml:space="preserve">от </w:t>
      </w:r>
      <w:r w:rsidRPr="000C5B5E">
        <w:rPr>
          <w:rFonts w:ascii="Times New Roman" w:hAnsi="Times New Roman"/>
          <w:bCs/>
          <w:sz w:val="28"/>
          <w:szCs w:val="28"/>
        </w:rPr>
        <w:t>29 декабря 2019</w:t>
      </w:r>
      <w:r w:rsidR="00EA5B5B">
        <w:rPr>
          <w:rFonts w:ascii="Times New Roman" w:hAnsi="Times New Roman"/>
          <w:bCs/>
          <w:sz w:val="28"/>
          <w:szCs w:val="28"/>
        </w:rPr>
        <w:t>8</w:t>
      </w:r>
      <w:r w:rsidRPr="000C5B5E">
        <w:rPr>
          <w:rFonts w:ascii="Times New Roman" w:hAnsi="Times New Roman"/>
          <w:bCs/>
          <w:sz w:val="28"/>
          <w:szCs w:val="28"/>
        </w:rPr>
        <w:t xml:space="preserve"> года №393</w:t>
      </w:r>
      <w:r w:rsidR="00330D44">
        <w:rPr>
          <w:rFonts w:ascii="Times New Roman" w:hAnsi="Times New Roman"/>
          <w:bCs/>
          <w:sz w:val="28"/>
          <w:szCs w:val="28"/>
        </w:rPr>
        <w:t>1</w:t>
      </w:r>
      <w:r w:rsidR="00EA5B5B">
        <w:rPr>
          <w:rFonts w:ascii="Times New Roman" w:hAnsi="Times New Roman"/>
          <w:bCs/>
          <w:sz w:val="28"/>
          <w:szCs w:val="28"/>
        </w:rPr>
        <w:t>)</w:t>
      </w:r>
    </w:p>
    <w:p w:rsidR="000C5B5E" w:rsidRDefault="000C5B5E" w:rsidP="000C5B5E">
      <w:pPr>
        <w:pStyle w:val="a3"/>
        <w:tabs>
          <w:tab w:val="left" w:pos="709"/>
        </w:tabs>
        <w:ind w:right="-141"/>
        <w:jc w:val="both"/>
        <w:rPr>
          <w:rFonts w:ascii="Times New Roman" w:hAnsi="Times New Roman"/>
          <w:sz w:val="16"/>
          <w:szCs w:val="16"/>
        </w:rPr>
      </w:pPr>
    </w:p>
    <w:p w:rsidR="000C5B5E" w:rsidRPr="00282BAF" w:rsidRDefault="000C5B5E" w:rsidP="000C5B5E">
      <w:pPr>
        <w:pStyle w:val="a3"/>
        <w:tabs>
          <w:tab w:val="left" w:pos="709"/>
        </w:tabs>
        <w:ind w:right="-141"/>
        <w:jc w:val="both"/>
        <w:rPr>
          <w:rFonts w:ascii="Times New Roman" w:hAnsi="Times New Roman"/>
          <w:sz w:val="16"/>
          <w:szCs w:val="16"/>
        </w:rPr>
      </w:pPr>
    </w:p>
    <w:p w:rsidR="000C5B5E" w:rsidRPr="00643045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643045">
        <w:rPr>
          <w:rFonts w:ascii="Times New Roman" w:hAnsi="Times New Roman"/>
          <w:sz w:val="28"/>
          <w:szCs w:val="28"/>
        </w:rPr>
        <w:t xml:space="preserve">.Абзац одиннадцатый приложения к постановлению изложить в </w:t>
      </w:r>
      <w:proofErr w:type="spellStart"/>
      <w:r w:rsidRPr="00643045">
        <w:rPr>
          <w:rFonts w:ascii="Times New Roman" w:hAnsi="Times New Roman"/>
          <w:sz w:val="28"/>
          <w:szCs w:val="28"/>
        </w:rPr>
        <w:t>сле</w:t>
      </w:r>
      <w:proofErr w:type="spellEnd"/>
      <w:r w:rsidRPr="00643045">
        <w:rPr>
          <w:rFonts w:ascii="Times New Roman" w:hAnsi="Times New Roman"/>
          <w:sz w:val="28"/>
          <w:szCs w:val="28"/>
        </w:rPr>
        <w:t>-дующей редакции:</w:t>
      </w:r>
    </w:p>
    <w:p w:rsidR="000C5B5E" w:rsidRPr="00643045" w:rsidRDefault="000C5B5E" w:rsidP="000C5B5E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ab/>
        <w:t xml:space="preserve">«Общий объем финансирования Программы составляет </w:t>
      </w:r>
      <w:r w:rsidR="00A87EDA">
        <w:rPr>
          <w:rFonts w:ascii="Times New Roman" w:hAnsi="Times New Roman"/>
          <w:sz w:val="28"/>
          <w:szCs w:val="28"/>
        </w:rPr>
        <w:t>303007,7</w:t>
      </w:r>
      <w:r w:rsidRPr="0064304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2015 году – 41874,4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45">
        <w:rPr>
          <w:rFonts w:ascii="Times New Roman" w:hAnsi="Times New Roman"/>
          <w:sz w:val="28"/>
          <w:szCs w:val="28"/>
        </w:rPr>
        <w:t>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2016 году – 34217,9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40381,0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45">
        <w:rPr>
          <w:rFonts w:ascii="Times New Roman" w:hAnsi="Times New Roman"/>
          <w:sz w:val="28"/>
          <w:szCs w:val="28"/>
        </w:rPr>
        <w:t>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45803,6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2019 году – </w:t>
      </w:r>
      <w:r>
        <w:rPr>
          <w:rFonts w:ascii="Times New Roman" w:hAnsi="Times New Roman"/>
          <w:sz w:val="28"/>
          <w:szCs w:val="28"/>
        </w:rPr>
        <w:t xml:space="preserve">49845,9 </w:t>
      </w:r>
      <w:r w:rsidRPr="00643045">
        <w:rPr>
          <w:rFonts w:ascii="Times New Roman" w:hAnsi="Times New Roman"/>
          <w:sz w:val="28"/>
          <w:szCs w:val="28"/>
        </w:rPr>
        <w:t>тыс. рублей;</w:t>
      </w:r>
    </w:p>
    <w:p w:rsidR="000C5B5E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 – </w:t>
      </w:r>
      <w:r w:rsidR="00A87EDA">
        <w:rPr>
          <w:rFonts w:ascii="Times New Roman" w:hAnsi="Times New Roman"/>
          <w:sz w:val="28"/>
          <w:szCs w:val="28"/>
        </w:rPr>
        <w:t>44945,6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04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Pr="007B7476">
        <w:rPr>
          <w:rFonts w:ascii="Times New Roman" w:hAnsi="Times New Roman"/>
          <w:sz w:val="28"/>
          <w:szCs w:val="28"/>
        </w:rPr>
        <w:t>–</w:t>
      </w:r>
      <w:r w:rsidR="00A87EDA">
        <w:rPr>
          <w:rFonts w:ascii="Times New Roman" w:hAnsi="Times New Roman"/>
          <w:sz w:val="28"/>
          <w:szCs w:val="28"/>
        </w:rPr>
        <w:t>45939,3</w:t>
      </w:r>
      <w:r w:rsidRPr="007B7476">
        <w:rPr>
          <w:rFonts w:ascii="Times New Roman" w:hAnsi="Times New Roman"/>
          <w:sz w:val="28"/>
          <w:szCs w:val="28"/>
        </w:rPr>
        <w:t xml:space="preserve"> тыс. рублей</w:t>
      </w:r>
      <w:r w:rsidRPr="00643045">
        <w:rPr>
          <w:rFonts w:ascii="Times New Roman" w:hAnsi="Times New Roman"/>
          <w:sz w:val="28"/>
          <w:szCs w:val="28"/>
        </w:rPr>
        <w:t>,  из них объемы бюджетных ассигнов</w:t>
      </w:r>
      <w:r w:rsidRPr="00643045">
        <w:rPr>
          <w:rFonts w:ascii="Times New Roman" w:hAnsi="Times New Roman"/>
          <w:sz w:val="28"/>
          <w:szCs w:val="28"/>
        </w:rPr>
        <w:t>а</w:t>
      </w:r>
      <w:r w:rsidRPr="00643045">
        <w:rPr>
          <w:rFonts w:ascii="Times New Roman" w:hAnsi="Times New Roman"/>
          <w:sz w:val="28"/>
          <w:szCs w:val="28"/>
        </w:rPr>
        <w:t>ний Программы - средства бюджета муниципального образования город-ку-</w:t>
      </w:r>
      <w:proofErr w:type="spellStart"/>
      <w:r w:rsidRPr="00643045">
        <w:rPr>
          <w:rFonts w:ascii="Times New Roman" w:hAnsi="Times New Roman"/>
          <w:sz w:val="28"/>
          <w:szCs w:val="28"/>
        </w:rPr>
        <w:t>рорт</w:t>
      </w:r>
      <w:proofErr w:type="spellEnd"/>
      <w:r w:rsidRPr="00643045">
        <w:rPr>
          <w:rFonts w:ascii="Times New Roman" w:hAnsi="Times New Roman"/>
          <w:sz w:val="28"/>
          <w:szCs w:val="28"/>
        </w:rPr>
        <w:t xml:space="preserve"> Геленджик  (далее – местный бюджет) – </w:t>
      </w:r>
      <w:r w:rsidR="00A87EDA">
        <w:rPr>
          <w:rFonts w:ascii="Times New Roman" w:hAnsi="Times New Roman"/>
          <w:sz w:val="28"/>
          <w:szCs w:val="28"/>
        </w:rPr>
        <w:t>73540,5</w:t>
      </w:r>
      <w:r w:rsidRPr="0064304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2015 году – 13290,8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2016 году – 8894,9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9643,9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 xml:space="preserve">9516,4 </w:t>
      </w:r>
      <w:r w:rsidRPr="00643045">
        <w:rPr>
          <w:rFonts w:ascii="Times New Roman" w:hAnsi="Times New Roman"/>
          <w:sz w:val="28"/>
          <w:szCs w:val="28"/>
        </w:rPr>
        <w:t>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2019 году – </w:t>
      </w:r>
      <w:r>
        <w:rPr>
          <w:rFonts w:ascii="Times New Roman" w:hAnsi="Times New Roman"/>
          <w:sz w:val="28"/>
          <w:szCs w:val="28"/>
        </w:rPr>
        <w:t xml:space="preserve">12022,2 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2020 году –  </w:t>
      </w:r>
      <w:r w:rsidR="00A87EDA">
        <w:rPr>
          <w:rFonts w:ascii="Times New Roman" w:hAnsi="Times New Roman"/>
          <w:sz w:val="28"/>
          <w:szCs w:val="28"/>
        </w:rPr>
        <w:t>10156,8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7B7476">
        <w:rPr>
          <w:rFonts w:ascii="Times New Roman" w:hAnsi="Times New Roman"/>
          <w:sz w:val="28"/>
          <w:szCs w:val="28"/>
        </w:rPr>
        <w:t xml:space="preserve"> году –  </w:t>
      </w:r>
      <w:r w:rsidR="00A87EDA">
        <w:rPr>
          <w:rFonts w:ascii="Times New Roman" w:hAnsi="Times New Roman"/>
          <w:sz w:val="28"/>
          <w:szCs w:val="28"/>
        </w:rPr>
        <w:t>10015,5</w:t>
      </w:r>
      <w:r w:rsidRPr="007B7476">
        <w:rPr>
          <w:rFonts w:ascii="Times New Roman" w:hAnsi="Times New Roman"/>
          <w:sz w:val="28"/>
          <w:szCs w:val="28"/>
        </w:rPr>
        <w:t xml:space="preserve">  тыс. рублей,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средства бюджета Краснодарского края (далее – краевой бюджет) в ра</w:t>
      </w:r>
      <w:r w:rsidRPr="00643045">
        <w:rPr>
          <w:rFonts w:ascii="Times New Roman" w:hAnsi="Times New Roman"/>
          <w:sz w:val="28"/>
          <w:szCs w:val="28"/>
        </w:rPr>
        <w:t>з</w:t>
      </w:r>
      <w:r w:rsidRPr="00643045">
        <w:rPr>
          <w:rFonts w:ascii="Times New Roman" w:hAnsi="Times New Roman"/>
          <w:sz w:val="28"/>
          <w:szCs w:val="28"/>
        </w:rPr>
        <w:t xml:space="preserve">мере </w:t>
      </w:r>
      <w:r w:rsidR="00A87EDA">
        <w:rPr>
          <w:rFonts w:ascii="Times New Roman" w:hAnsi="Times New Roman"/>
          <w:sz w:val="28"/>
          <w:szCs w:val="28"/>
        </w:rPr>
        <w:t>207731,4</w:t>
      </w:r>
      <w:r w:rsidRPr="00643045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2015 году – 17347,8 тыс. рублей; 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2016 году – 25323,0 тыс. рублей; 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29784,4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31651,3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2019 году – </w:t>
      </w:r>
      <w:r w:rsidR="00A87EDA">
        <w:rPr>
          <w:rFonts w:ascii="Times New Roman" w:hAnsi="Times New Roman"/>
          <w:sz w:val="28"/>
          <w:szCs w:val="28"/>
        </w:rPr>
        <w:t>35858,0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2020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7EDA">
        <w:rPr>
          <w:rFonts w:ascii="Times New Roman" w:hAnsi="Times New Roman"/>
          <w:sz w:val="28"/>
          <w:szCs w:val="28"/>
        </w:rPr>
        <w:t>32825,0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1</w:t>
      </w:r>
      <w:r w:rsidRPr="007B7476">
        <w:rPr>
          <w:rFonts w:ascii="Times New Roman" w:hAnsi="Times New Roman"/>
          <w:sz w:val="28"/>
          <w:szCs w:val="28"/>
        </w:rPr>
        <w:t xml:space="preserve"> году – </w:t>
      </w:r>
      <w:r w:rsidR="00A87EDA">
        <w:rPr>
          <w:rFonts w:ascii="Times New Roman" w:hAnsi="Times New Roman"/>
          <w:sz w:val="28"/>
          <w:szCs w:val="28"/>
        </w:rPr>
        <w:t>34941,9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7B7476">
        <w:rPr>
          <w:rFonts w:ascii="Times New Roman" w:hAnsi="Times New Roman"/>
          <w:sz w:val="28"/>
          <w:szCs w:val="28"/>
        </w:rPr>
        <w:t>тыс. рублей,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а также средства федерального бюджета в размере  </w:t>
      </w:r>
      <w:r w:rsidR="00A87EDA">
        <w:rPr>
          <w:rFonts w:ascii="Times New Roman" w:hAnsi="Times New Roman"/>
          <w:sz w:val="28"/>
          <w:szCs w:val="28"/>
        </w:rPr>
        <w:t>21735,8</w:t>
      </w:r>
      <w:r w:rsidRPr="0064304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2015 году – 11235,8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2016 году – 0,0 тыс. рублей; 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952,7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4635,9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2019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7EDA">
        <w:rPr>
          <w:rFonts w:ascii="Times New Roman" w:hAnsi="Times New Roman"/>
          <w:sz w:val="28"/>
          <w:szCs w:val="28"/>
        </w:rPr>
        <w:t>1965,7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0C5B5E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2020 году – </w:t>
      </w:r>
      <w:r w:rsidR="00A87EDA">
        <w:rPr>
          <w:rFonts w:ascii="Times New Roman" w:hAnsi="Times New Roman"/>
          <w:sz w:val="28"/>
          <w:szCs w:val="28"/>
        </w:rPr>
        <w:t>1963,8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64304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C5B5E" w:rsidRPr="00643045" w:rsidRDefault="000C5B5E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 xml:space="preserve">1 году – </w:t>
      </w:r>
      <w:r w:rsidR="00A87EDA">
        <w:rPr>
          <w:rFonts w:ascii="Times New Roman" w:hAnsi="Times New Roman"/>
          <w:sz w:val="28"/>
          <w:szCs w:val="28"/>
        </w:rPr>
        <w:t>981,9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7B7476">
        <w:rPr>
          <w:rFonts w:ascii="Times New Roman" w:hAnsi="Times New Roman"/>
          <w:sz w:val="28"/>
          <w:szCs w:val="28"/>
        </w:rPr>
        <w:t>тыс. рублей».</w:t>
      </w:r>
    </w:p>
    <w:p w:rsidR="000C5B5E" w:rsidRPr="00643045" w:rsidRDefault="00EA5B5B" w:rsidP="000C5B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5B5E" w:rsidRPr="00643045">
        <w:rPr>
          <w:rFonts w:ascii="Times New Roman" w:hAnsi="Times New Roman"/>
          <w:sz w:val="28"/>
          <w:szCs w:val="28"/>
        </w:rPr>
        <w:t>.Раздел 5 «Обоснование ресурсного обеспечения Программы» прилож</w:t>
      </w:r>
      <w:r w:rsidR="000C5B5E" w:rsidRPr="00643045">
        <w:rPr>
          <w:rFonts w:ascii="Times New Roman" w:hAnsi="Times New Roman"/>
          <w:sz w:val="28"/>
          <w:szCs w:val="28"/>
        </w:rPr>
        <w:t>е</w:t>
      </w:r>
      <w:r w:rsidR="000C5B5E" w:rsidRPr="00643045">
        <w:rPr>
          <w:rFonts w:ascii="Times New Roman" w:hAnsi="Times New Roman"/>
          <w:sz w:val="28"/>
          <w:szCs w:val="28"/>
        </w:rPr>
        <w:t>ния к постановлению изложить в следующей редакции:</w:t>
      </w:r>
    </w:p>
    <w:p w:rsidR="000C5B5E" w:rsidRPr="00ED3F7F" w:rsidRDefault="000C5B5E" w:rsidP="000C5B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B5E" w:rsidRPr="00643045" w:rsidRDefault="000C5B5E" w:rsidP="000C5B5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«5. Обоснование ресурсного обеспечения Программы</w:t>
      </w:r>
    </w:p>
    <w:p w:rsidR="000C5B5E" w:rsidRPr="00ED3F7F" w:rsidRDefault="000C5B5E" w:rsidP="000C5B5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87EDA" w:rsidRPr="00643045" w:rsidRDefault="000C5B5E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На реализацию мероприятий Программы предусматриваются ассигнов</w:t>
      </w:r>
      <w:r w:rsidRPr="00643045">
        <w:rPr>
          <w:rFonts w:ascii="Times New Roman" w:hAnsi="Times New Roman"/>
          <w:sz w:val="28"/>
          <w:szCs w:val="28"/>
        </w:rPr>
        <w:t>а</w:t>
      </w:r>
      <w:r w:rsidRPr="00643045">
        <w:rPr>
          <w:rFonts w:ascii="Times New Roman" w:hAnsi="Times New Roman"/>
          <w:sz w:val="28"/>
          <w:szCs w:val="28"/>
        </w:rPr>
        <w:t xml:space="preserve">ния  из средств местного бюджета  в размере </w:t>
      </w:r>
      <w:r w:rsidR="00A87EDA">
        <w:rPr>
          <w:rFonts w:ascii="Times New Roman" w:hAnsi="Times New Roman"/>
          <w:sz w:val="28"/>
          <w:szCs w:val="28"/>
        </w:rPr>
        <w:t>73540,5</w:t>
      </w:r>
      <w:r w:rsidR="00A87EDA" w:rsidRPr="0064304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2015 году – 13290,8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2016 году – 8894,9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9643,9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 xml:space="preserve">9516,4 </w:t>
      </w:r>
      <w:r w:rsidRPr="00643045">
        <w:rPr>
          <w:rFonts w:ascii="Times New Roman" w:hAnsi="Times New Roman"/>
          <w:sz w:val="28"/>
          <w:szCs w:val="28"/>
        </w:rPr>
        <w:t>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2019 году – </w:t>
      </w:r>
      <w:r>
        <w:rPr>
          <w:rFonts w:ascii="Times New Roman" w:hAnsi="Times New Roman"/>
          <w:sz w:val="28"/>
          <w:szCs w:val="28"/>
        </w:rPr>
        <w:t xml:space="preserve">12022,2 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A87EDA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2020 году –  </w:t>
      </w:r>
      <w:r>
        <w:rPr>
          <w:rFonts w:ascii="Times New Roman" w:hAnsi="Times New Roman"/>
          <w:sz w:val="28"/>
          <w:szCs w:val="28"/>
        </w:rPr>
        <w:t>10156,8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7B7476">
        <w:rPr>
          <w:rFonts w:ascii="Times New Roman" w:hAnsi="Times New Roman"/>
          <w:sz w:val="28"/>
          <w:szCs w:val="28"/>
        </w:rPr>
        <w:t xml:space="preserve"> году –  </w:t>
      </w:r>
      <w:r>
        <w:rPr>
          <w:rFonts w:ascii="Times New Roman" w:hAnsi="Times New Roman"/>
          <w:sz w:val="28"/>
          <w:szCs w:val="28"/>
        </w:rPr>
        <w:t>10015,5</w:t>
      </w:r>
      <w:r w:rsidRPr="007B7476">
        <w:rPr>
          <w:rFonts w:ascii="Times New Roman" w:hAnsi="Times New Roman"/>
          <w:sz w:val="28"/>
          <w:szCs w:val="28"/>
        </w:rPr>
        <w:t xml:space="preserve">  тыс. рублей,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средства бюджета Краснодарского края (далее – краевой бюджет) в ра</w:t>
      </w:r>
      <w:r w:rsidRPr="00643045">
        <w:rPr>
          <w:rFonts w:ascii="Times New Roman" w:hAnsi="Times New Roman"/>
          <w:sz w:val="28"/>
          <w:szCs w:val="28"/>
        </w:rPr>
        <w:t>з</w:t>
      </w:r>
      <w:r w:rsidRPr="00643045">
        <w:rPr>
          <w:rFonts w:ascii="Times New Roman" w:hAnsi="Times New Roman"/>
          <w:sz w:val="28"/>
          <w:szCs w:val="28"/>
        </w:rPr>
        <w:t xml:space="preserve">мере </w:t>
      </w:r>
      <w:r>
        <w:rPr>
          <w:rFonts w:ascii="Times New Roman" w:hAnsi="Times New Roman"/>
          <w:sz w:val="28"/>
          <w:szCs w:val="28"/>
        </w:rPr>
        <w:t>207731,4</w:t>
      </w:r>
      <w:r w:rsidRPr="00643045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2015 году – 17347,8 тыс. рублей; 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2016 году – 25323,0 тыс. рублей; 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29784,4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31651,3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2019 году – </w:t>
      </w:r>
      <w:r>
        <w:rPr>
          <w:rFonts w:ascii="Times New Roman" w:hAnsi="Times New Roman"/>
          <w:sz w:val="28"/>
          <w:szCs w:val="28"/>
        </w:rPr>
        <w:t>35858,0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A87EDA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2020 году –</w:t>
      </w:r>
      <w:r>
        <w:rPr>
          <w:rFonts w:ascii="Times New Roman" w:hAnsi="Times New Roman"/>
          <w:sz w:val="28"/>
          <w:szCs w:val="28"/>
        </w:rPr>
        <w:t xml:space="preserve"> 32825,0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7B747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34941,9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7B7476">
        <w:rPr>
          <w:rFonts w:ascii="Times New Roman" w:hAnsi="Times New Roman"/>
          <w:sz w:val="28"/>
          <w:szCs w:val="28"/>
        </w:rPr>
        <w:t>тыс. рублей,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а также средства федерального бюджета в размере  </w:t>
      </w:r>
      <w:r>
        <w:rPr>
          <w:rFonts w:ascii="Times New Roman" w:hAnsi="Times New Roman"/>
          <w:sz w:val="28"/>
          <w:szCs w:val="28"/>
        </w:rPr>
        <w:t>21735,8</w:t>
      </w:r>
      <w:r w:rsidRPr="0064304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2015 году – 11235,8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2016 году – 0,0 тыс. рублей; 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2017 году – 952,7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2018 году – </w:t>
      </w:r>
      <w:r>
        <w:rPr>
          <w:rFonts w:ascii="Times New Roman" w:hAnsi="Times New Roman"/>
          <w:sz w:val="28"/>
          <w:szCs w:val="28"/>
        </w:rPr>
        <w:t>4635,9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A87EDA" w:rsidRPr="00643045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>в 2019 году –</w:t>
      </w:r>
      <w:r>
        <w:rPr>
          <w:rFonts w:ascii="Times New Roman" w:hAnsi="Times New Roman"/>
          <w:sz w:val="28"/>
          <w:szCs w:val="28"/>
        </w:rPr>
        <w:t xml:space="preserve"> 1965,7</w:t>
      </w:r>
      <w:r w:rsidRPr="00643045">
        <w:rPr>
          <w:rFonts w:ascii="Times New Roman" w:hAnsi="Times New Roman"/>
          <w:sz w:val="28"/>
          <w:szCs w:val="28"/>
        </w:rPr>
        <w:t xml:space="preserve"> тыс. рублей;</w:t>
      </w:r>
    </w:p>
    <w:p w:rsidR="00A87EDA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3045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1963,8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64304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A87EDA" w:rsidRDefault="00A87EDA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747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 году – 981,9</w:t>
      </w:r>
      <w:r w:rsidRPr="00301467">
        <w:rPr>
          <w:rFonts w:ascii="Times New Roman" w:hAnsi="Times New Roman"/>
          <w:sz w:val="28"/>
          <w:szCs w:val="28"/>
        </w:rPr>
        <w:t xml:space="preserve"> </w:t>
      </w:r>
      <w:r w:rsidRPr="007B7476">
        <w:rPr>
          <w:rFonts w:ascii="Times New Roman" w:hAnsi="Times New Roman"/>
          <w:sz w:val="28"/>
          <w:szCs w:val="28"/>
        </w:rPr>
        <w:t>тыс. рублей».</w:t>
      </w:r>
    </w:p>
    <w:p w:rsidR="000C5B5E" w:rsidRDefault="00EA5B5B" w:rsidP="00A87E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5B5E">
        <w:rPr>
          <w:rFonts w:ascii="Times New Roman" w:hAnsi="Times New Roman"/>
          <w:sz w:val="28"/>
          <w:szCs w:val="28"/>
        </w:rPr>
        <w:t>.Раздел 6 «</w:t>
      </w:r>
      <w:r w:rsidR="000C5B5E" w:rsidRPr="00C72F23">
        <w:rPr>
          <w:rFonts w:ascii="Times New Roman" w:hAnsi="Times New Roman"/>
          <w:sz w:val="28"/>
          <w:szCs w:val="28"/>
        </w:rPr>
        <w:t>Перечень целевых показателей  Программы</w:t>
      </w:r>
      <w:r w:rsidR="000C5B5E">
        <w:rPr>
          <w:rFonts w:ascii="Times New Roman" w:hAnsi="Times New Roman"/>
          <w:sz w:val="28"/>
          <w:szCs w:val="28"/>
        </w:rPr>
        <w:t xml:space="preserve">» приложения к постановлению изложить в следующей редакции: </w:t>
      </w:r>
    </w:p>
    <w:p w:rsidR="00715E24" w:rsidRPr="002504F9" w:rsidRDefault="00715E24" w:rsidP="000C5B5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15E24" w:rsidRDefault="00715E24" w:rsidP="00715E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A943FA">
        <w:rPr>
          <w:rFonts w:ascii="Times New Roman" w:hAnsi="Times New Roman"/>
          <w:sz w:val="28"/>
          <w:szCs w:val="28"/>
        </w:rPr>
        <w:t>6.Перечень целевых показателей  Программы</w:t>
      </w:r>
    </w:p>
    <w:p w:rsidR="00715E24" w:rsidRDefault="00715E24" w:rsidP="00715E2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44268" w:rsidRPr="00FE4AAC" w:rsidRDefault="00944268" w:rsidP="00715E2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6"/>
        <w:gridCol w:w="990"/>
        <w:gridCol w:w="1132"/>
        <w:gridCol w:w="709"/>
        <w:gridCol w:w="853"/>
        <w:gridCol w:w="709"/>
        <w:gridCol w:w="851"/>
        <w:gridCol w:w="708"/>
        <w:gridCol w:w="709"/>
        <w:gridCol w:w="570"/>
        <w:gridCol w:w="992"/>
      </w:tblGrid>
      <w:tr w:rsidR="00715E24" w:rsidRPr="0058376D" w:rsidTr="006D0F84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оказателя </w:t>
            </w:r>
          </w:p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t xml:space="preserve"> 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</w:p>
          <w:p w:rsidR="00715E24" w:rsidRDefault="00715E24" w:rsidP="00715E24">
            <w:pPr>
              <w:pStyle w:val="a3"/>
              <w:jc w:val="center"/>
            </w:pPr>
            <w:r w:rsidRPr="0058376D">
              <w:rPr>
                <w:rFonts w:ascii="Times New Roman" w:hAnsi="Times New Roman"/>
                <w:sz w:val="24"/>
                <w:szCs w:val="24"/>
              </w:rPr>
              <w:t>показат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t xml:space="preserve"> </w:t>
            </w:r>
          </w:p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Показатели выполнения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н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чание </w:t>
            </w:r>
          </w:p>
          <w:p w:rsidR="00715E24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срока реал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  <w:p w:rsidR="00715E24" w:rsidRPr="0058376D" w:rsidRDefault="00715E24" w:rsidP="00715E2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76D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рам</w:t>
            </w:r>
            <w:r w:rsidRPr="005755C2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</w:p>
        </w:tc>
      </w:tr>
      <w:tr w:rsidR="00715E24" w:rsidRPr="0058376D" w:rsidTr="006D0F84">
        <w:trPr>
          <w:cantSplit/>
          <w:trHeight w:val="1134"/>
        </w:trPr>
        <w:tc>
          <w:tcPr>
            <w:tcW w:w="141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34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7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C1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A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</w:pPr>
            <w:r w:rsidRPr="002504F9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4F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715E24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E2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E24" w:rsidRPr="0058376D" w:rsidRDefault="00715E24" w:rsidP="00715E24">
            <w:pPr>
              <w:pStyle w:val="a3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E24" w:rsidRPr="0058376D" w:rsidTr="006D0F84"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2B34C6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5E24" w:rsidRPr="0058376D" w:rsidRDefault="002B34C6" w:rsidP="002B34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5E24" w:rsidRPr="0058376D" w:rsidTr="006D0F84">
        <w:trPr>
          <w:cantSplit/>
          <w:trHeight w:val="13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Доля детей-</w:t>
            </w:r>
            <w:r w:rsidRPr="006F0670">
              <w:rPr>
                <w:rFonts w:ascii="Times New Roman" w:hAnsi="Times New Roman"/>
                <w:sz w:val="24"/>
                <w:szCs w:val="24"/>
              </w:rPr>
              <w:t xml:space="preserve">сирот, </w:t>
            </w:r>
          </w:p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A35">
              <w:rPr>
                <w:rFonts w:ascii="Times New Roman" w:hAnsi="Times New Roman"/>
                <w:sz w:val="24"/>
                <w:szCs w:val="24"/>
              </w:rPr>
              <w:t>переданных на воспит</w:t>
            </w:r>
            <w:r w:rsidRPr="00496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A35">
              <w:rPr>
                <w:rFonts w:ascii="Times New Roman" w:hAnsi="Times New Roman"/>
                <w:sz w:val="24"/>
                <w:szCs w:val="24"/>
              </w:rPr>
              <w:t>ние в семью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15E24" w:rsidRPr="0058376D" w:rsidTr="006D0F84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Доля детей-сирот и д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тей, оста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шихся без попечения родителей, переданных на усыно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в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  <w:p w:rsidR="00944268" w:rsidRPr="0058376D" w:rsidRDefault="00944268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15E24" w:rsidRPr="0058376D" w:rsidTr="006D0F84">
        <w:trPr>
          <w:cantSplit/>
          <w:trHeight w:val="7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15E24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приемных семей</w:t>
            </w:r>
          </w:p>
          <w:p w:rsidR="00944268" w:rsidRPr="0058376D" w:rsidRDefault="00944268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15E24" w:rsidRPr="0058376D" w:rsidTr="006D0F84">
        <w:trPr>
          <w:cantSplit/>
          <w:trHeight w:val="3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A9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15E24" w:rsidRDefault="00715E2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57">
              <w:rPr>
                <w:rFonts w:ascii="Times New Roman" w:hAnsi="Times New Roman"/>
                <w:sz w:val="24"/>
                <w:szCs w:val="24"/>
              </w:rPr>
              <w:t>детей-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195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1957">
              <w:rPr>
                <w:rFonts w:ascii="Times New Roman" w:hAnsi="Times New Roman"/>
                <w:sz w:val="24"/>
                <w:szCs w:val="24"/>
              </w:rPr>
              <w:t>рот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детей, оставшихся без попеч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ния родит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лей, охв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ченных с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циально значимыми меропри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я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тиями</w:t>
            </w:r>
          </w:p>
          <w:p w:rsidR="00944268" w:rsidRPr="0058376D" w:rsidRDefault="00944268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F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6D0F84" w:rsidRPr="0058376D" w:rsidTr="006D0F84">
        <w:trPr>
          <w:cantSplit/>
          <w:trHeight w:val="7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Default="006D0F8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84">
              <w:rPr>
                <w:rFonts w:ascii="Times New Roman" w:hAnsi="Times New Roman"/>
                <w:sz w:val="24"/>
                <w:szCs w:val="24"/>
              </w:rPr>
              <w:t>Количество детей-сирот</w:t>
            </w:r>
          </w:p>
          <w:p w:rsidR="006D0F84" w:rsidRDefault="006D0F8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84">
              <w:rPr>
                <w:rFonts w:ascii="Times New Roman" w:hAnsi="Times New Roman"/>
                <w:sz w:val="24"/>
                <w:szCs w:val="24"/>
              </w:rPr>
              <w:t>и детей,</w:t>
            </w:r>
          </w:p>
          <w:p w:rsidR="00944268" w:rsidRPr="00C72A9F" w:rsidRDefault="00944268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DE5AEB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B34C6" w:rsidRPr="0058376D" w:rsidTr="006D0F84">
        <w:trPr>
          <w:cantSplit/>
          <w:trHeight w:val="29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5E24" w:rsidRPr="0058376D" w:rsidTr="006D0F84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Default="006D0F84" w:rsidP="006D0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84">
              <w:rPr>
                <w:rFonts w:ascii="Times New Roman" w:hAnsi="Times New Roman"/>
                <w:sz w:val="24"/>
                <w:szCs w:val="24"/>
              </w:rPr>
              <w:t>оставшихся без попеч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ния роди-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</w:t>
            </w:r>
            <w:r w:rsidR="00715E24" w:rsidRPr="0058376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715E24" w:rsidRPr="0058376D">
              <w:rPr>
                <w:rFonts w:ascii="Times New Roman" w:hAnsi="Times New Roman"/>
                <w:sz w:val="24"/>
                <w:szCs w:val="24"/>
              </w:rPr>
              <w:t>, д</w:t>
            </w:r>
            <w:r w:rsidR="00715E24" w:rsidRPr="0058376D">
              <w:rPr>
                <w:rFonts w:ascii="Times New Roman" w:hAnsi="Times New Roman"/>
                <w:sz w:val="24"/>
                <w:szCs w:val="24"/>
              </w:rPr>
              <w:t>о</w:t>
            </w:r>
            <w:r w:rsidR="00715E24" w:rsidRPr="0058376D">
              <w:rPr>
                <w:rFonts w:ascii="Times New Roman" w:hAnsi="Times New Roman"/>
                <w:sz w:val="24"/>
                <w:szCs w:val="24"/>
              </w:rPr>
              <w:t>ставленных к местам отдыха и обратно</w:t>
            </w:r>
          </w:p>
          <w:p w:rsidR="006D0F84" w:rsidRPr="0058376D" w:rsidRDefault="006D0F84" w:rsidP="006D0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5E24" w:rsidRPr="0058376D" w:rsidRDefault="00715E24" w:rsidP="00715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715E24" w:rsidRPr="0058376D" w:rsidRDefault="00715E24" w:rsidP="00715E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4C6" w:rsidRPr="0058376D" w:rsidTr="006D0F84">
        <w:trPr>
          <w:cantSplit/>
          <w:trHeight w:val="3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ния родите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лей, напра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в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ленных в</w:t>
            </w:r>
            <w:r>
              <w:t xml:space="preserve"> </w:t>
            </w:r>
            <w:r w:rsidRPr="001F13DC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proofErr w:type="spellStart"/>
            <w:r w:rsidRPr="001F13D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13D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F13DC">
              <w:rPr>
                <w:rFonts w:ascii="Times New Roman" w:hAnsi="Times New Roman"/>
                <w:sz w:val="24"/>
                <w:szCs w:val="24"/>
              </w:rPr>
              <w:t>дарствен</w:t>
            </w:r>
            <w:proofErr w:type="spellEnd"/>
            <w:r w:rsidRPr="001F13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34C6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5C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755C2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5755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5C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6D0F84" w:rsidRPr="0058376D" w:rsidRDefault="006D0F8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4C6" w:rsidRPr="0058376D" w:rsidTr="006D0F84">
        <w:trPr>
          <w:cantSplit/>
          <w:trHeight w:val="386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C1">
              <w:rPr>
                <w:rFonts w:ascii="Times New Roman" w:hAnsi="Times New Roman"/>
                <w:sz w:val="24"/>
                <w:szCs w:val="24"/>
              </w:rPr>
              <w:t>Количество приобр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тенных ж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лых</w:t>
            </w:r>
          </w:p>
          <w:p w:rsidR="002B34C6" w:rsidRPr="0058376D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помещений для детей-сирот и д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тей, оста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шихся без попечения родителей, а также </w:t>
            </w:r>
          </w:p>
          <w:p w:rsidR="002B34C6" w:rsidRDefault="002B34C6" w:rsidP="002B34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лиц из их числа</w:t>
            </w:r>
          </w:p>
          <w:p w:rsidR="006D0F84" w:rsidRPr="0058376D" w:rsidRDefault="006D0F84" w:rsidP="002B34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0C5B5E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0C5B5E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0C5B5E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0C5B5E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B34C6" w:rsidRPr="0058376D" w:rsidTr="006D0F84">
        <w:trPr>
          <w:cantSplit/>
          <w:trHeight w:val="310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 xml:space="preserve"> детей, пол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у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м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е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72A9F">
              <w:rPr>
                <w:rFonts w:ascii="Times New Roman" w:hAnsi="Times New Roman"/>
                <w:sz w:val="24"/>
                <w:szCs w:val="24"/>
              </w:rPr>
              <w:t>соци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34C6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76D">
              <w:rPr>
                <w:rFonts w:ascii="Times New Roman" w:hAnsi="Times New Roman"/>
                <w:sz w:val="24"/>
                <w:szCs w:val="24"/>
              </w:rPr>
              <w:t>альной</w:t>
            </w:r>
            <w:proofErr w:type="spellEnd"/>
            <w:r w:rsidRPr="0058376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>д</w:t>
            </w:r>
            <w:r w:rsidRPr="0058376D">
              <w:rPr>
                <w:rFonts w:ascii="Times New Roman" w:hAnsi="Times New Roman"/>
                <w:sz w:val="24"/>
                <w:szCs w:val="24"/>
              </w:rPr>
              <w:t xml:space="preserve">держки </w:t>
            </w:r>
          </w:p>
          <w:p w:rsidR="002B34C6" w:rsidRPr="0058376D" w:rsidRDefault="002B34C6" w:rsidP="002B34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(оз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доровл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ние, соц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и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ально зн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чимые м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е</w:t>
            </w:r>
            <w:r w:rsidRPr="004F333F">
              <w:rPr>
                <w:rFonts w:ascii="Times New Roman" w:hAnsi="Times New Roman"/>
                <w:sz w:val="24"/>
                <w:szCs w:val="24"/>
              </w:rPr>
              <w:t>роприятия)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2B34C6">
            <w:pPr>
              <w:ind w:left="113" w:right="113"/>
              <w:jc w:val="center"/>
            </w:pPr>
            <w:r w:rsidRPr="00427059">
              <w:rPr>
                <w:rFonts w:ascii="Times New Roman" w:hAnsi="Times New Roman"/>
                <w:sz w:val="24"/>
                <w:szCs w:val="24"/>
              </w:rPr>
              <w:t>12570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2B34C6">
            <w:pPr>
              <w:ind w:left="113" w:right="113"/>
              <w:jc w:val="center"/>
            </w:pPr>
            <w:r w:rsidRPr="00427059">
              <w:rPr>
                <w:rFonts w:ascii="Times New Roman" w:hAnsi="Times New Roman"/>
                <w:sz w:val="24"/>
                <w:szCs w:val="24"/>
              </w:rPr>
              <w:t>12570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58376D" w:rsidRDefault="002B34C6" w:rsidP="002B34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12570</w:t>
            </w:r>
          </w:p>
        </w:tc>
      </w:tr>
      <w:tr w:rsidR="002B34C6" w:rsidRPr="0058376D" w:rsidTr="006D0F84">
        <w:trPr>
          <w:trHeight w:val="295"/>
        </w:trPr>
        <w:tc>
          <w:tcPr>
            <w:tcW w:w="141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2B34C6" w:rsidRPr="0058376D" w:rsidRDefault="002B34C6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0F84" w:rsidRPr="0058376D" w:rsidTr="00F54A06">
        <w:trPr>
          <w:trHeight w:val="295"/>
        </w:trPr>
        <w:tc>
          <w:tcPr>
            <w:tcW w:w="141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6D0F84" w:rsidRPr="006D0F84" w:rsidRDefault="006D0F84" w:rsidP="006D0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84">
              <w:rPr>
                <w:rFonts w:ascii="Times New Roman" w:hAnsi="Times New Roman"/>
                <w:sz w:val="24"/>
                <w:szCs w:val="24"/>
              </w:rPr>
              <w:t>Доля об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у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чающихся, охваченных</w:t>
            </w:r>
          </w:p>
          <w:p w:rsidR="006D0F84" w:rsidRPr="0058376D" w:rsidRDefault="006D0F84" w:rsidP="00CD7D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F84">
              <w:rPr>
                <w:rFonts w:ascii="Times New Roman" w:hAnsi="Times New Roman"/>
                <w:sz w:val="24"/>
                <w:szCs w:val="24"/>
              </w:rPr>
              <w:t>организва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6D0F84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мами отд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ы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 xml:space="preserve">ха и </w:t>
            </w:r>
            <w:r w:rsidRPr="002B34C6">
              <w:rPr>
                <w:rFonts w:ascii="Times New Roman" w:hAnsi="Times New Roman"/>
                <w:sz w:val="24"/>
                <w:szCs w:val="24"/>
              </w:rPr>
              <w:t>занят</w:t>
            </w:r>
            <w:r w:rsidRPr="002B34C6">
              <w:rPr>
                <w:rFonts w:ascii="Times New Roman" w:hAnsi="Times New Roman"/>
                <w:sz w:val="24"/>
                <w:szCs w:val="24"/>
              </w:rPr>
              <w:t>о</w:t>
            </w:r>
            <w:r w:rsidRPr="002B34C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6D0F84" w:rsidRPr="0058376D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2B34C6" w:rsidRPr="000A492E" w:rsidTr="006D0F84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0A492E" w:rsidRDefault="002B34C6" w:rsidP="005854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 xml:space="preserve"> детей, о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т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дохнувших в каник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у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лярное вр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мя в лагерях дневного пребывания на базе о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б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ь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ных учр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92E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A492E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92E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</w:tr>
      <w:tr w:rsidR="002B34C6" w:rsidRPr="00C72A9F" w:rsidTr="006D0F84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 xml:space="preserve"> детей, о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т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 xml:space="preserve">дохнувших 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филь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D2AC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D2AC1">
              <w:rPr>
                <w:rFonts w:ascii="Times New Roman" w:hAnsi="Times New Roman"/>
                <w:sz w:val="24"/>
                <w:szCs w:val="24"/>
              </w:rPr>
              <w:t>герях</w:t>
            </w:r>
            <w:proofErr w:type="spellEnd"/>
            <w:r w:rsidRPr="000D2AC1">
              <w:rPr>
                <w:rFonts w:ascii="Times New Roman" w:hAnsi="Times New Roman"/>
                <w:sz w:val="24"/>
                <w:szCs w:val="24"/>
              </w:rPr>
              <w:t>, орг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низованных муниц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пальными образов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тельными организац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ями, ос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у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ществля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ю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щими орг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низацию отдыха и оздоровл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ния  обуч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ющихся в каникуля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ное время с дневным пребыван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ем  с  обяз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тельной о</w:t>
            </w:r>
            <w:r w:rsidRPr="000D2AC1">
              <w:rPr>
                <w:rFonts w:ascii="Times New Roman" w:hAnsi="Times New Roman"/>
                <w:sz w:val="24"/>
                <w:szCs w:val="24"/>
              </w:rPr>
              <w:t>р</w:t>
            </w:r>
            <w:r w:rsidRPr="00C72A9F">
              <w:rPr>
                <w:rFonts w:ascii="Times New Roman" w:hAnsi="Times New Roman"/>
                <w:sz w:val="24"/>
                <w:szCs w:val="24"/>
              </w:rPr>
              <w:t>ганизацией их питания</w:t>
            </w:r>
          </w:p>
          <w:p w:rsidR="006D0F84" w:rsidRPr="00C72A9F" w:rsidRDefault="006D0F8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FE4AAC" w:rsidRDefault="002B34C6" w:rsidP="005A29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A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1006A2" w:rsidRPr="00A943FA" w:rsidTr="006D0F84">
        <w:trPr>
          <w:trHeight w:val="3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A2" w:rsidRPr="0058376D" w:rsidRDefault="001006A2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0F84" w:rsidRPr="00A943FA" w:rsidTr="00F54A06">
        <w:trPr>
          <w:trHeight w:val="30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Pr="0058376D" w:rsidRDefault="006D0F84" w:rsidP="005A29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F84">
              <w:rPr>
                <w:rFonts w:ascii="Times New Roman" w:hAnsi="Times New Roman"/>
                <w:sz w:val="24"/>
                <w:szCs w:val="24"/>
              </w:rPr>
              <w:t>Доля осн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щенности летних л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герей всех типов спо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тивным, и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г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ровым  и иным   и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F84">
              <w:rPr>
                <w:rFonts w:ascii="Times New Roman" w:hAnsi="Times New Roman"/>
                <w:sz w:val="24"/>
                <w:szCs w:val="24"/>
              </w:rPr>
              <w:t>вентарем,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9C6">
              <w:rPr>
                <w:rFonts w:ascii="Times New Roman" w:hAnsi="Times New Roman"/>
                <w:sz w:val="24"/>
                <w:szCs w:val="24"/>
              </w:rPr>
              <w:t>аптечками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F84" w:rsidRPr="000C0CA0" w:rsidRDefault="006D0F84" w:rsidP="00F54A0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B34C6" w:rsidRPr="00A943FA" w:rsidTr="006D0F84">
        <w:trPr>
          <w:cantSplit/>
          <w:trHeight w:val="1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0C0CA0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F0670">
              <w:rPr>
                <w:rFonts w:ascii="Times New Roman" w:hAnsi="Times New Roman"/>
                <w:sz w:val="24"/>
                <w:szCs w:val="24"/>
              </w:rPr>
              <w:t xml:space="preserve"> семей, 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находящи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х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ся в соц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и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ально опа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с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ном пол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о</w:t>
            </w:r>
            <w:r w:rsidRPr="00C336F8"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5A29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34C6" w:rsidRPr="00A943FA" w:rsidTr="006D0F84">
        <w:trPr>
          <w:cantSplit/>
          <w:trHeight w:val="248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4C6" w:rsidRPr="006F0670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 xml:space="preserve"> преступл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t xml:space="preserve"> 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и пр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а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вонаруш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D46">
              <w:rPr>
                <w:rFonts w:ascii="Times New Roman" w:hAnsi="Times New Roman"/>
                <w:sz w:val="24"/>
                <w:szCs w:val="24"/>
              </w:rPr>
              <w:t>ний,</w:t>
            </w:r>
            <w:r>
              <w:t xml:space="preserve"> 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сове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р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 xml:space="preserve">шенных </w:t>
            </w:r>
          </w:p>
          <w:p w:rsidR="002B34C6" w:rsidRPr="006F0670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0A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392B0A">
              <w:rPr>
                <w:rFonts w:ascii="Times New Roman" w:hAnsi="Times New Roman"/>
                <w:sz w:val="24"/>
                <w:szCs w:val="24"/>
              </w:rPr>
              <w:t>р</w:t>
            </w:r>
            <w:r w:rsidRPr="00392B0A">
              <w:rPr>
                <w:rFonts w:ascii="Times New Roman" w:hAnsi="Times New Roman"/>
                <w:sz w:val="24"/>
                <w:szCs w:val="24"/>
              </w:rPr>
              <w:t>шенно-</w:t>
            </w:r>
            <w:r w:rsidRPr="009471AE">
              <w:rPr>
                <w:rFonts w:ascii="Times New Roman" w:hAnsi="Times New Roman"/>
                <w:sz w:val="24"/>
                <w:szCs w:val="24"/>
              </w:rPr>
              <w:t>летними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34C6" w:rsidRPr="000C0CA0" w:rsidTr="006D0F84">
        <w:trPr>
          <w:cantSplit/>
          <w:trHeight w:val="3312"/>
        </w:trPr>
        <w:tc>
          <w:tcPr>
            <w:tcW w:w="141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B34C6" w:rsidRPr="000C0CA0" w:rsidRDefault="002B34C6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Количество меропри</w:t>
            </w:r>
            <w:r w:rsidRPr="00875EF4">
              <w:rPr>
                <w:rFonts w:ascii="Times New Roman" w:hAnsi="Times New Roman"/>
                <w:sz w:val="24"/>
                <w:szCs w:val="24"/>
              </w:rPr>
              <w:t>я</w:t>
            </w:r>
            <w:r w:rsidRPr="002504F9">
              <w:rPr>
                <w:rFonts w:ascii="Times New Roman" w:hAnsi="Times New Roman"/>
                <w:sz w:val="24"/>
                <w:szCs w:val="24"/>
              </w:rPr>
              <w:t>тий по пр</w:t>
            </w:r>
            <w:r w:rsidRPr="002504F9">
              <w:rPr>
                <w:rFonts w:ascii="Times New Roman" w:hAnsi="Times New Roman"/>
                <w:sz w:val="24"/>
                <w:szCs w:val="24"/>
              </w:rPr>
              <w:t>о</w:t>
            </w:r>
            <w:r w:rsidRPr="002504F9">
              <w:rPr>
                <w:rFonts w:ascii="Times New Roman" w:hAnsi="Times New Roman"/>
                <w:sz w:val="24"/>
                <w:szCs w:val="24"/>
              </w:rPr>
              <w:t>филактич</w:t>
            </w:r>
            <w:r w:rsidRPr="002504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ской  работе с несове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р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т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ними, с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о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стоящими на проф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и</w:t>
            </w:r>
            <w:r w:rsidRPr="00174715">
              <w:rPr>
                <w:rFonts w:ascii="Times New Roman" w:hAnsi="Times New Roman"/>
                <w:sz w:val="24"/>
                <w:szCs w:val="24"/>
              </w:rPr>
              <w:t>лактическом учете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Pr="000C0CA0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E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2B34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4C6" w:rsidRDefault="005A29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2B34C6" w:rsidRDefault="005A29C6" w:rsidP="005A29C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5A29C6" w:rsidRPr="000C0CA0" w:rsidTr="006D0F84"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29C6" w:rsidRPr="000C0CA0" w:rsidRDefault="005A29C6" w:rsidP="006D0F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Количество несове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р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т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них, сост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ящих на профила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к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тическом учете, пр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 xml:space="preserve">нимающих участие 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A29C6" w:rsidRPr="000C0CA0" w:rsidRDefault="005A29C6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85»</w:t>
            </w:r>
          </w:p>
        </w:tc>
      </w:tr>
      <w:tr w:rsidR="006D0F84" w:rsidRPr="000C0CA0" w:rsidTr="00F54A06"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0F84" w:rsidRPr="0058376D" w:rsidRDefault="006D0F84" w:rsidP="00F54A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0F84" w:rsidRPr="000C0CA0" w:rsidTr="006D0F84">
        <w:tc>
          <w:tcPr>
            <w:tcW w:w="14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F84" w:rsidRPr="000C0CA0" w:rsidRDefault="006D0F84" w:rsidP="00715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A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я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, направле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ных на пр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филактич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е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скую  раб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ту с нес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вершенн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о</w:t>
            </w:r>
            <w:r w:rsidRPr="000C0CA0">
              <w:rPr>
                <w:rFonts w:ascii="Times New Roman" w:hAnsi="Times New Roman"/>
                <w:sz w:val="24"/>
                <w:szCs w:val="24"/>
              </w:rPr>
              <w:t>летними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0F84" w:rsidRPr="000C0CA0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0F84" w:rsidRPr="000C0CA0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0F84" w:rsidRPr="000C0CA0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0F84" w:rsidRPr="000C0CA0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4" w:rsidRPr="000C0CA0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D0F84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4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4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F84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0F84" w:rsidRDefault="006D0F84" w:rsidP="005A29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E24" w:rsidRDefault="00715E24" w:rsidP="002424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430" w:rsidRDefault="00EA5B5B" w:rsidP="001004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0430">
        <w:rPr>
          <w:rFonts w:ascii="Times New Roman" w:hAnsi="Times New Roman"/>
          <w:sz w:val="28"/>
          <w:szCs w:val="28"/>
        </w:rPr>
        <w:t>.</w:t>
      </w:r>
      <w:r w:rsidR="00100430" w:rsidRPr="00EC2226">
        <w:rPr>
          <w:rFonts w:ascii="Times New Roman" w:hAnsi="Times New Roman"/>
          <w:sz w:val="28"/>
          <w:szCs w:val="28"/>
        </w:rPr>
        <w:t>П</w:t>
      </w:r>
      <w:r w:rsidR="00100430" w:rsidRPr="00EC2226">
        <w:rPr>
          <w:rFonts w:ascii="Times New Roman" w:hAnsi="Times New Roman"/>
          <w:bCs/>
          <w:sz w:val="28"/>
          <w:szCs w:val="28"/>
        </w:rPr>
        <w:t>риложение</w:t>
      </w:r>
      <w:r w:rsidR="00100430" w:rsidRPr="00EC2226">
        <w:rPr>
          <w:rFonts w:ascii="Times New Roman" w:hAnsi="Times New Roman"/>
          <w:sz w:val="28"/>
          <w:szCs w:val="28"/>
        </w:rPr>
        <w:t xml:space="preserve"> к муниципальной программе муниципального образования город-курорт  Геленджик  «Дети Геленджика»  на 2015-20</w:t>
      </w:r>
      <w:r w:rsidR="00100430">
        <w:rPr>
          <w:rFonts w:ascii="Times New Roman" w:hAnsi="Times New Roman"/>
          <w:sz w:val="28"/>
          <w:szCs w:val="28"/>
        </w:rPr>
        <w:t>21</w:t>
      </w:r>
      <w:r w:rsidR="00100430" w:rsidRPr="00EC2226">
        <w:rPr>
          <w:rFonts w:ascii="Times New Roman" w:hAnsi="Times New Roman"/>
          <w:sz w:val="28"/>
          <w:szCs w:val="28"/>
        </w:rPr>
        <w:t xml:space="preserve"> годы  изложить  в следующей редакции:                                                                </w:t>
      </w:r>
    </w:p>
    <w:p w:rsidR="00100430" w:rsidRPr="003A38C9" w:rsidRDefault="00100430" w:rsidP="00100430">
      <w:pPr>
        <w:pStyle w:val="a3"/>
        <w:ind w:firstLine="709"/>
        <w:jc w:val="both"/>
        <w:rPr>
          <w:rFonts w:ascii="Times New Roman" w:hAnsi="Times New Roman"/>
          <w:szCs w:val="20"/>
        </w:rPr>
      </w:pPr>
    </w:p>
    <w:p w:rsidR="00100430" w:rsidRPr="003A38C9" w:rsidRDefault="00100430" w:rsidP="00100430">
      <w:pPr>
        <w:pStyle w:val="a3"/>
        <w:ind w:firstLine="709"/>
        <w:jc w:val="both"/>
        <w:rPr>
          <w:rFonts w:ascii="Times New Roman" w:hAnsi="Times New Roman"/>
          <w:szCs w:val="20"/>
        </w:rPr>
      </w:pPr>
    </w:p>
    <w:p w:rsidR="00100430" w:rsidRPr="003A38C9" w:rsidRDefault="00100430" w:rsidP="00100430">
      <w:pPr>
        <w:pStyle w:val="a3"/>
        <w:ind w:firstLine="709"/>
        <w:jc w:val="both"/>
        <w:rPr>
          <w:rFonts w:ascii="Times New Roman" w:hAnsi="Times New Roman"/>
          <w:szCs w:val="20"/>
        </w:rPr>
      </w:pP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C2226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к муниципальной программе                                                               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                  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город-курорт Геленджик 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«Дети Геленджика» 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на 2015-20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                      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муниципального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образования город-курорт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Геленджик</w:t>
      </w:r>
    </w:p>
    <w:p w:rsidR="00100430" w:rsidRPr="00EC2226" w:rsidRDefault="00100430" w:rsidP="00100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от_______________№_______)</w:t>
      </w:r>
    </w:p>
    <w:p w:rsidR="00100430" w:rsidRDefault="00100430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</w:pPr>
    </w:p>
    <w:p w:rsidR="00C66C7B" w:rsidRDefault="00C66C7B" w:rsidP="00100430">
      <w:pPr>
        <w:rPr>
          <w:rFonts w:ascii="Times New Roman" w:hAnsi="Times New Roman"/>
          <w:sz w:val="28"/>
          <w:szCs w:val="28"/>
        </w:rPr>
        <w:sectPr w:rsidR="00C66C7B" w:rsidSect="00C66C7B">
          <w:pgSz w:w="11906" w:h="16838"/>
          <w:pgMar w:top="851" w:right="566" w:bottom="993" w:left="1701" w:header="737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927"/>
        <w:gridCol w:w="1449"/>
        <w:gridCol w:w="16"/>
        <w:gridCol w:w="36"/>
        <w:gridCol w:w="19"/>
        <w:gridCol w:w="962"/>
        <w:gridCol w:w="9"/>
        <w:gridCol w:w="21"/>
        <w:gridCol w:w="1103"/>
        <w:gridCol w:w="9"/>
        <w:gridCol w:w="21"/>
        <w:gridCol w:w="9"/>
        <w:gridCol w:w="842"/>
        <w:gridCol w:w="9"/>
        <w:gridCol w:w="191"/>
        <w:gridCol w:w="7"/>
        <w:gridCol w:w="76"/>
        <w:gridCol w:w="712"/>
        <w:gridCol w:w="6"/>
        <w:gridCol w:w="182"/>
        <w:gridCol w:w="13"/>
        <w:gridCol w:w="145"/>
        <w:gridCol w:w="7"/>
        <w:gridCol w:w="495"/>
        <w:gridCol w:w="150"/>
        <w:gridCol w:w="182"/>
        <w:gridCol w:w="13"/>
        <w:gridCol w:w="10"/>
        <w:gridCol w:w="135"/>
        <w:gridCol w:w="785"/>
        <w:gridCol w:w="12"/>
        <w:gridCol w:w="50"/>
        <w:gridCol w:w="10"/>
        <w:gridCol w:w="135"/>
        <w:gridCol w:w="786"/>
        <w:gridCol w:w="153"/>
        <w:gridCol w:w="53"/>
        <w:gridCol w:w="962"/>
        <w:gridCol w:w="24"/>
        <w:gridCol w:w="8"/>
        <w:gridCol w:w="798"/>
        <w:gridCol w:w="180"/>
        <w:gridCol w:w="18"/>
        <w:gridCol w:w="786"/>
        <w:gridCol w:w="187"/>
        <w:gridCol w:w="21"/>
        <w:gridCol w:w="1069"/>
        <w:gridCol w:w="205"/>
        <w:gridCol w:w="1419"/>
      </w:tblGrid>
      <w:tr w:rsidR="00100430" w:rsidRPr="00EC2226" w:rsidTr="00075F9D">
        <w:trPr>
          <w:trHeight w:val="255"/>
        </w:trPr>
        <w:tc>
          <w:tcPr>
            <w:tcW w:w="1541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226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226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муниципального образования город-курорт 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226">
              <w:rPr>
                <w:rFonts w:ascii="Times New Roman" w:hAnsi="Times New Roman"/>
                <w:sz w:val="28"/>
                <w:szCs w:val="28"/>
              </w:rPr>
              <w:t>Геленджик «Дети Геленджика» на 2015-20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C222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100430" w:rsidRPr="00EC2226" w:rsidTr="00075F9D">
        <w:trPr>
          <w:trHeight w:val="48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Наименова-ние</w:t>
            </w:r>
            <w:proofErr w:type="spellEnd"/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реал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грам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>-мы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ч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сиров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9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Ожидае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мый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Исполнитель мероприятия, получатель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100430" w:rsidRPr="00EC2226" w:rsidTr="00075F9D">
        <w:trPr>
          <w:trHeight w:val="375"/>
        </w:trPr>
        <w:tc>
          <w:tcPr>
            <w:tcW w:w="927" w:type="dxa"/>
            <w:vMerge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</w:tcBorders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</w:tcBorders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30" w:rsidRPr="00EC2226" w:rsidTr="00075F9D">
        <w:trPr>
          <w:trHeight w:val="510"/>
        </w:trPr>
        <w:tc>
          <w:tcPr>
            <w:tcW w:w="927" w:type="dxa"/>
            <w:vMerge/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vMerge/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vMerge/>
            <w:vAlign w:val="center"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430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430" w:rsidRPr="00595F8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gridSpan w:val="3"/>
            <w:vMerge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gridSpan w:val="2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4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5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gridSpan w:val="6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6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5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gridSpan w:val="3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4" w:type="dxa"/>
            <w:gridSpan w:val="2"/>
          </w:tcPr>
          <w:p w:rsidR="00100430" w:rsidRPr="00EC2226" w:rsidRDefault="00100430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0" w:type="dxa"/>
            <w:gridSpan w:val="48"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защита прав и законных интересов детей-сирот и детей, оставшихся без попечения родителей</w:t>
            </w: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90" w:type="dxa"/>
            <w:gridSpan w:val="48"/>
          </w:tcPr>
          <w:p w:rsidR="00100430" w:rsidRPr="00EC2226" w:rsidRDefault="00100430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 для  участия детей-сирот и детей, оставшихся без попечения родителей, в социально  значимых мероприятиях и в летнем отдыхе</w:t>
            </w: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65" w:type="dxa"/>
            <w:gridSpan w:val="2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пр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вогодних и рожд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твенских праздников для детей-сирот и д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оста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попечения  родителей</w:t>
            </w:r>
          </w:p>
        </w:tc>
        <w:tc>
          <w:tcPr>
            <w:tcW w:w="1017" w:type="dxa"/>
            <w:gridSpan w:val="3"/>
          </w:tcPr>
          <w:p w:rsidR="00100430" w:rsidRPr="00EC2226" w:rsidRDefault="00100430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100430" w:rsidRPr="00EC2226" w:rsidRDefault="00100430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81" w:type="dxa"/>
            <w:gridSpan w:val="4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5" w:type="dxa"/>
            <w:gridSpan w:val="5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8" w:type="dxa"/>
            <w:gridSpan w:val="7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5" w:type="dxa"/>
            <w:gridSpan w:val="5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dxa"/>
            <w:gridSpan w:val="5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  <w:gridSpan w:val="3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-сирот, охваче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со-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ми мер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24" w:type="dxa"/>
            <w:gridSpan w:val="2"/>
          </w:tcPr>
          <w:p w:rsidR="00100430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ция муниц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город-ку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рорт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Геле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джик (да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00430" w:rsidRPr="00EC2226" w:rsidRDefault="00100430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</w:t>
            </w:r>
            <w:r w:rsidRPr="003E03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страция) </w:t>
            </w:r>
            <w:r w:rsidR="007A2E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семьи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админ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м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город-курорт 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ленджик </w:t>
            </w:r>
            <w:r w:rsidR="00586666"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(да-</w:t>
            </w: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100430" w:rsidRPr="00EC2226" w:rsidRDefault="00100430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gridSpan w:val="5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gridSpan w:val="4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7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gridSpan w:val="5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5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4" w:type="dxa"/>
            <w:gridSpan w:val="2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6666" w:rsidRPr="00EC2226" w:rsidTr="00075F9D">
        <w:tc>
          <w:tcPr>
            <w:tcW w:w="927" w:type="dxa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586666" w:rsidRDefault="00586666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5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7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5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586666" w:rsidRDefault="00586666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586666" w:rsidRDefault="00586666" w:rsidP="0058666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лее - отдел по делам с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100430" w:rsidRPr="00EC2226" w:rsidTr="00075F9D">
        <w:tc>
          <w:tcPr>
            <w:tcW w:w="927" w:type="dxa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65" w:type="dxa"/>
            <w:gridSpan w:val="2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ция отдыха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тей-сирот и детей, оставшихся без попеч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лей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 к   местам 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  и об-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dxa"/>
            <w:gridSpan w:val="3"/>
          </w:tcPr>
          <w:p w:rsidR="00100430" w:rsidRPr="00EC2226" w:rsidRDefault="00100430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</w:tcPr>
          <w:p w:rsidR="00100430" w:rsidRPr="00EC2226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100430" w:rsidRPr="00EC2226" w:rsidRDefault="00100430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90" w:type="dxa"/>
            <w:gridSpan w:val="5"/>
          </w:tcPr>
          <w:p w:rsidR="00100430" w:rsidRPr="00BE7F61" w:rsidRDefault="00100430" w:rsidP="002424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424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86" w:type="dxa"/>
            <w:gridSpan w:val="4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8" w:type="dxa"/>
            <w:gridSpan w:val="7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25" w:type="dxa"/>
            <w:gridSpan w:val="5"/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  <w:gridSpan w:val="5"/>
          </w:tcPr>
          <w:p w:rsidR="00100430" w:rsidRPr="00BE7F61" w:rsidRDefault="00100430" w:rsidP="002424F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24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100430" w:rsidRPr="00BE7F61" w:rsidRDefault="00100430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3"/>
          </w:tcPr>
          <w:p w:rsidR="00100430" w:rsidRPr="00EC2226" w:rsidRDefault="00100430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детей-си-рот, 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охва-ченных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ми фо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мами 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</w:t>
            </w:r>
          </w:p>
        </w:tc>
        <w:tc>
          <w:tcPr>
            <w:tcW w:w="1624" w:type="dxa"/>
            <w:gridSpan w:val="2"/>
          </w:tcPr>
          <w:p w:rsidR="00100430" w:rsidRPr="00EC2226" w:rsidRDefault="00100430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семьи и дет</w:t>
            </w:r>
            <w:r w:rsid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A9" w:rsidRPr="00EC2226" w:rsidTr="00075F9D">
        <w:tc>
          <w:tcPr>
            <w:tcW w:w="927" w:type="dxa"/>
          </w:tcPr>
          <w:p w:rsidR="00B034A9" w:rsidRPr="008E2AEF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65" w:type="dxa"/>
            <w:gridSpan w:val="2"/>
          </w:tcPr>
          <w:p w:rsidR="00B034A9" w:rsidRPr="008E2AEF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Доставка 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детей-сирот и детей, оставшихся без попеч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1017" w:type="dxa"/>
            <w:gridSpan w:val="3"/>
          </w:tcPr>
          <w:p w:rsidR="00B034A9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3"/>
          </w:tcPr>
          <w:p w:rsidR="00B034A9" w:rsidRPr="00282FA5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90" w:type="dxa"/>
            <w:gridSpan w:val="5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6" w:type="dxa"/>
            <w:gridSpan w:val="4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7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5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5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3"/>
            <w:tcBorders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3"/>
            <w:tcBorders>
              <w:lef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3"/>
          </w:tcPr>
          <w:p w:rsidR="00B034A9" w:rsidRPr="008E2AEF" w:rsidRDefault="00B034A9" w:rsidP="0058666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де-</w:t>
            </w:r>
            <w:proofErr w:type="spellStart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-сирот и детей, </w:t>
            </w:r>
            <w:proofErr w:type="spellStart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остав-шихся</w:t>
            </w:r>
            <w:proofErr w:type="spellEnd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попече-ния</w:t>
            </w:r>
            <w:proofErr w:type="spellEnd"/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мающих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краевых 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но знач</w:t>
            </w:r>
            <w:r w:rsidRPr="00282F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gridSpan w:val="2"/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семьи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255DA9" w:rsidRPr="00EC2226" w:rsidTr="00255DA9">
        <w:trPr>
          <w:trHeight w:val="277"/>
        </w:trPr>
        <w:tc>
          <w:tcPr>
            <w:tcW w:w="927" w:type="dxa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gridSpan w:val="6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255DA9" w:rsidRPr="00EC2226" w:rsidRDefault="00255D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6666" w:rsidRPr="00EC2226" w:rsidTr="00255DA9">
        <w:trPr>
          <w:trHeight w:val="277"/>
        </w:trPr>
        <w:tc>
          <w:tcPr>
            <w:tcW w:w="927" w:type="dxa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bottom w:val="single" w:sz="4" w:space="0" w:color="auto"/>
            </w:tcBorders>
          </w:tcPr>
          <w:p w:rsidR="00586666" w:rsidRDefault="00586666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586666" w:rsidRDefault="00586666" w:rsidP="0058666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86666">
              <w:rPr>
                <w:rFonts w:ascii="Times New Roman" w:eastAsia="Times New Roman" w:hAnsi="Times New Roman" w:cs="Times New Roman"/>
                <w:sz w:val="24"/>
                <w:szCs w:val="24"/>
              </w:rPr>
              <w:t>тиях</w:t>
            </w:r>
            <w:proofErr w:type="spellEnd"/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86666" w:rsidRDefault="00586666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66" w:rsidRPr="00EC2226" w:rsidTr="00B034A9">
        <w:trPr>
          <w:trHeight w:val="277"/>
        </w:trPr>
        <w:tc>
          <w:tcPr>
            <w:tcW w:w="927" w:type="dxa"/>
            <w:tcBorders>
              <w:bottom w:val="single" w:sz="4" w:space="0" w:color="auto"/>
            </w:tcBorders>
          </w:tcPr>
          <w:p w:rsidR="00586666" w:rsidRPr="00EC2226" w:rsidRDefault="00586666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490" w:type="dxa"/>
            <w:gridSpan w:val="48"/>
            <w:tcBorders>
              <w:bottom w:val="single" w:sz="4" w:space="0" w:color="auto"/>
            </w:tcBorders>
            <w:vAlign w:val="center"/>
          </w:tcPr>
          <w:p w:rsidR="00586666" w:rsidRPr="00EC2226" w:rsidRDefault="00586666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создание условий для устройства детей-сирот и детей, оставшихся без попечения родителей, в  замещающие семьи и на усыно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B034A9" w:rsidRPr="00EC2226" w:rsidTr="00075F9D">
        <w:trPr>
          <w:trHeight w:val="585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онных л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 xml:space="preserve">стов по пропаганде семейных форм устройства детей-сирот, </w:t>
            </w:r>
            <w:proofErr w:type="spellStart"/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бан-неров</w:t>
            </w:r>
            <w:proofErr w:type="spellEnd"/>
            <w:r w:rsidRPr="00EC2226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семейных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 и профила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жест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 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с детьми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7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034A9" w:rsidRPr="00BE7F61" w:rsidRDefault="00E0690A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B034A9"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BE7F61" w:rsidRDefault="00E0690A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034A9"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дителей,  напра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в детские госуда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орга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CC159B"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490" w:type="dxa"/>
            <w:gridSpan w:val="48"/>
            <w:tcBorders>
              <w:bottom w:val="single" w:sz="4" w:space="0" w:color="auto"/>
            </w:tcBorders>
            <w:vAlign w:val="center"/>
          </w:tcPr>
          <w:p w:rsidR="00B034A9" w:rsidRDefault="00B034A9" w:rsidP="00CC159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осуществление отдельных государственных полномочий в области семейной политики</w:t>
            </w:r>
          </w:p>
          <w:p w:rsidR="00B034A9" w:rsidRPr="00EC2226" w:rsidRDefault="00B034A9" w:rsidP="00CC159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AF3" w:rsidRPr="00EC2226" w:rsidTr="00075F9D">
        <w:trPr>
          <w:trHeight w:val="302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  <w:p w:rsidR="000C4AF3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AF3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AF3" w:rsidRPr="00EC2226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6A2882">
            <w:pPr>
              <w:snapToGri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</w:t>
            </w:r>
            <w:proofErr w:type="spellStart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0C4AF3" w:rsidRPr="00EC2226" w:rsidRDefault="000C4AF3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EC2226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97061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27311,1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0C4AF3" w:rsidP="0097061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F61">
              <w:rPr>
                <w:rFonts w:ascii="Times New Roman" w:eastAsia="Times New Roman" w:hAnsi="Times New Roman" w:cs="Times New Roman"/>
                <w:sz w:val="20"/>
                <w:szCs w:val="20"/>
              </w:rPr>
              <w:t>5216,4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F61">
              <w:rPr>
                <w:rFonts w:ascii="Times New Roman" w:eastAsia="Times New Roman" w:hAnsi="Times New Roman" w:cs="Times New Roman"/>
                <w:sz w:val="20"/>
                <w:szCs w:val="20"/>
              </w:rPr>
              <w:t>847,4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F61">
              <w:rPr>
                <w:rFonts w:ascii="Times New Roman" w:eastAsia="Times New Roman" w:hAnsi="Times New Roman" w:cs="Times New Roman"/>
                <w:sz w:val="20"/>
                <w:szCs w:val="20"/>
              </w:rPr>
              <w:t>2384,6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3931</w:t>
            </w:r>
            <w:r w:rsidRPr="00BE7F61">
              <w:rPr>
                <w:rFonts w:ascii="Times New Roman" w:eastAsia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BE7F61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6147,5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Default="00970613" w:rsidP="0097061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4391,8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Default="00970613" w:rsidP="0097061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4391,8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D31EF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сокраще-ние</w:t>
            </w:r>
            <w:proofErr w:type="spellEnd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граждан,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D31E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D31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отношений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</w:t>
            </w:r>
          </w:p>
        </w:tc>
      </w:tr>
      <w:tr w:rsidR="000C4AF3" w:rsidRPr="00EC2226" w:rsidTr="00075F9D">
        <w:trPr>
          <w:trHeight w:val="817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F3" w:rsidRPr="00CD0AAE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F3" w:rsidRPr="00CD0AAE" w:rsidRDefault="000C4AF3" w:rsidP="00075F9D">
            <w:pPr>
              <w:snapToGri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EC2226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970613" w:rsidP="00CC411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2493</w:t>
            </w:r>
            <w:r w:rsidR="00CC41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C41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1150,7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2617,9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1469,9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Pr="00A848CF" w:rsidRDefault="00970613" w:rsidP="009706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8969,5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Default="00970613" w:rsidP="00CC411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4870,</w:t>
            </w:r>
            <w:r w:rsidR="00CC41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3" w:rsidRDefault="00970613" w:rsidP="0097061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5852,6</w:t>
            </w: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F3" w:rsidRPr="00CD0AAE" w:rsidRDefault="000C4AF3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F3" w:rsidRPr="00CD0AAE" w:rsidRDefault="000C4AF3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4AF3" w:rsidRPr="00EC2226" w:rsidTr="00075F9D">
        <w:trPr>
          <w:trHeight w:val="353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snapToGri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 ж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лыми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щениями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детей-сирот,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попече-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а также лиц из их 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путем приобрет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тельства) жилых п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 с последу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щей перед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чей их</w:t>
            </w:r>
          </w:p>
          <w:p w:rsidR="000C4AF3" w:rsidRPr="00EC2226" w:rsidRDefault="000C4AF3" w:rsidP="00075F9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рам найма специал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 жилого помещения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F54A0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97061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21735,8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11235,8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8CF">
              <w:rPr>
                <w:rFonts w:ascii="Times New Roman" w:eastAsia="Times New Roman" w:hAnsi="Times New Roman" w:cs="Times New Roman"/>
                <w:sz w:val="20"/>
                <w:szCs w:val="20"/>
              </w:rPr>
              <w:t>952,7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0C4AF3" w:rsidP="0097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4635,9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970613" w:rsidP="0097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1965,7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970613" w:rsidP="0097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1963,8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A848CF" w:rsidRDefault="00970613" w:rsidP="0097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детей-си-рот и д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ос-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без поп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лиц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0AAE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дающихся в жилых помещ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AF3" w:rsidRPr="00EC2226" w:rsidRDefault="000C4AF3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город- 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курорт 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леджик</w:t>
            </w:r>
            <w:proofErr w:type="spellEnd"/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6A2882" w:rsidRDefault="00B034A9" w:rsidP="006A2882">
            <w:pPr>
              <w:snapToGrid w:val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госуда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ственных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полномочий </w:t>
            </w:r>
          </w:p>
          <w:p w:rsidR="00B034A9" w:rsidRPr="00507C0E" w:rsidRDefault="00B034A9" w:rsidP="006A2882">
            <w:pPr>
              <w:snapToGrid w:val="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выплате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A607A2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507C0E" w:rsidRDefault="00B034A9" w:rsidP="00B46A0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д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тей-сирот и де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тей,</w:t>
            </w:r>
            <w: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A0C" w:rsidRPr="00B46A0C">
              <w:rPr>
                <w:rFonts w:ascii="Times New Roman" w:eastAsia="Times New Roman" w:hAnsi="Times New Roman" w:cs="Times New Roman"/>
                <w:sz w:val="24"/>
                <w:szCs w:val="24"/>
              </w:rPr>
              <w:t>по-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075F9D">
        <w:trPr>
          <w:trHeight w:val="25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736437">
        <w:trPr>
          <w:trHeight w:val="41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507C0E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507C0E" w:rsidRDefault="00B034A9" w:rsidP="00440ED4">
            <w:pPr>
              <w:snapToGrid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 п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собия д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тям-сиротам и 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ос-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лей,  и л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цам из их числа на 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 регистр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цию права соб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7C0E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дуемого владения), в том числе   на оплату услуг, нео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ходимых для ее ос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ществления, за исключ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жилых помещений,</w:t>
            </w:r>
            <w:r>
              <w:t xml:space="preserve">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тенных за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507C0E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родит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и лиц из 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их чи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ла, 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</w:t>
            </w:r>
            <w:proofErr w:type="spellEnd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ствивших</w:t>
            </w:r>
            <w:proofErr w:type="spellEnd"/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55DA9">
              <w:rPr>
                <w:rFonts w:ascii="Times New Roman" w:eastAsia="Times New Roman" w:hAnsi="Times New Roman" w:cs="Times New Roman"/>
                <w:sz w:val="24"/>
                <w:szCs w:val="24"/>
              </w:rPr>
              <w:t>цию права соб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(права пожи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</w:t>
            </w:r>
          </w:p>
          <w:p w:rsidR="00B034A9" w:rsidRPr="00507C0E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наследу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вл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дения) жилого помещ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4A9" w:rsidRPr="00507C0E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c>
          <w:tcPr>
            <w:tcW w:w="927" w:type="dxa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B034A9" w:rsidRDefault="00B034A9" w:rsidP="00440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 краевого бюджета</w:t>
            </w:r>
          </w:p>
        </w:tc>
        <w:tc>
          <w:tcPr>
            <w:tcW w:w="1017" w:type="dxa"/>
            <w:gridSpan w:val="3"/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465" w:type="dxa"/>
            <w:gridSpan w:val="2"/>
          </w:tcPr>
          <w:p w:rsidR="00B034A9" w:rsidRPr="00997ECB" w:rsidRDefault="00B034A9" w:rsidP="00440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от</w:t>
            </w:r>
            <w:r w:rsidR="00EA5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вы- плате ед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новреме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пос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на р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ж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лых пом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принадл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 д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тям-сиро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там и д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тям, оста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шимся без попече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и лицам </w:t>
            </w: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их числа на праве </w:t>
            </w:r>
            <w:proofErr w:type="spellStart"/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соб-ственности</w:t>
            </w:r>
            <w:proofErr w:type="spellEnd"/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</w:t>
            </w:r>
            <w:proofErr w:type="spellEnd"/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</w:t>
            </w:r>
            <w:r w:rsidR="005F3A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</w:tcPr>
          <w:p w:rsidR="00EA5B5B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</w:tcPr>
          <w:p w:rsidR="00B034A9" w:rsidRPr="00EC2226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r w:rsidRPr="00B81EA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983" w:type="dxa"/>
            <w:gridSpan w:val="5"/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gridSpan w:val="5"/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gridSpan w:val="5"/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95" w:type="dxa"/>
            <w:gridSpan w:val="3"/>
          </w:tcPr>
          <w:p w:rsidR="00B034A9" w:rsidRPr="00EC2226" w:rsidRDefault="00B034A9" w:rsidP="001B757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тей-сирот и детей, 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осташи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родит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и лиц из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ла, кот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проведен ремонт жилого помещ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</w:tcPr>
          <w:p w:rsidR="00B034A9" w:rsidRPr="00CC69BD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</w:tcPr>
          <w:p w:rsidR="00B034A9" w:rsidRPr="00CC69BD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B034A9" w:rsidRPr="001B757D" w:rsidRDefault="00B034A9" w:rsidP="001B7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</w:t>
            </w:r>
            <w:proofErr w:type="spellStart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организаци-ях</w:t>
            </w:r>
            <w:proofErr w:type="spellEnd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 </w:t>
            </w:r>
            <w:proofErr w:type="spellStart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уч-реждениях</w:t>
            </w:r>
            <w:proofErr w:type="spellEnd"/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обсл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граждан, в приемных семьях,</w:t>
            </w:r>
          </w:p>
          <w:p w:rsidR="00B034A9" w:rsidRDefault="00B034A9" w:rsidP="00440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семьях 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-кунов (п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печителей), а также по 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окончании службы в Вооруже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Силах Российской Федерации или по во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вращении из учр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ждений, исполня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нак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зание в в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7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лишения свободы, 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их во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вращении</w:t>
            </w:r>
          </w:p>
          <w:p w:rsidR="005F3A57" w:rsidRPr="00CC69BD" w:rsidRDefault="005F3A57" w:rsidP="00440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B034A9" w:rsidRPr="00CC69BD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160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CC69BD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CC69BD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rPr>
          <w:trHeight w:val="160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Default="00B034A9" w:rsidP="00440E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в указанные жилые п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440ED4">
        <w:trPr>
          <w:trHeight w:val="1128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EC2226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суда</w:t>
            </w:r>
            <w:r w:rsidRPr="00440E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твенных полном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в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месячных денежных средств на содержание детей-сирот и детей, оставшихся без попеч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нах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дящихся под опекой (попеч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ельством), включая предвари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тельную опеку (п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печител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ство), пер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данных на воспитание 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034A9" w:rsidRPr="00EC2226" w:rsidRDefault="00B034A9" w:rsidP="00B034A9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397F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="00397FF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97F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11115,8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14474,8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15609,8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397F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97F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97F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15284,5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5896</w:t>
            </w: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16531</w:t>
            </w:r>
            <w:r w:rsidRPr="006336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ки детей-сирот  и детей,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ташихся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B034A9">
        <w:trPr>
          <w:trHeight w:val="160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CC69BD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CC69BD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6A2882">
        <w:trPr>
          <w:trHeight w:val="135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440ED4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440ED4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приемные семьи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6336BB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440ED4" w:rsidRDefault="00B034A9" w:rsidP="0058666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B034A9">
        <w:trPr>
          <w:trHeight w:val="5520"/>
        </w:trPr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465" w:type="dxa"/>
            <w:gridSpan w:val="2"/>
          </w:tcPr>
          <w:p w:rsidR="00B034A9" w:rsidRPr="00EC2226" w:rsidRDefault="00B034A9" w:rsidP="001B757D">
            <w:pPr>
              <w:ind w:left="-57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</w:t>
            </w:r>
          </w:p>
          <w:p w:rsidR="00B034A9" w:rsidRPr="00EC2226" w:rsidRDefault="00B034A9" w:rsidP="001B7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в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еж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месячного вознагра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пр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читающ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при-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емным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 за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по воспитанию приемных детей</w:t>
            </w:r>
          </w:p>
        </w:tc>
        <w:tc>
          <w:tcPr>
            <w:tcW w:w="1017" w:type="dxa"/>
            <w:gridSpan w:val="3"/>
          </w:tcPr>
          <w:p w:rsidR="00B034A9" w:rsidRPr="00CC04CF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</w:tcPr>
          <w:p w:rsidR="00B034A9" w:rsidRPr="00BE7F61" w:rsidRDefault="00397FF1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54009,2</w:t>
            </w:r>
          </w:p>
        </w:tc>
        <w:tc>
          <w:tcPr>
            <w:tcW w:w="983" w:type="dxa"/>
            <w:gridSpan w:val="5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7F61">
              <w:rPr>
                <w:rFonts w:ascii="Times New Roman" w:eastAsia="Times New Roman" w:hAnsi="Times New Roman" w:cs="Times New Roman"/>
              </w:rPr>
              <w:t>4078,3</w:t>
            </w:r>
          </w:p>
        </w:tc>
        <w:tc>
          <w:tcPr>
            <w:tcW w:w="992" w:type="dxa"/>
            <w:gridSpan w:val="6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7F61">
              <w:rPr>
                <w:rFonts w:ascii="Times New Roman" w:eastAsia="Times New Roman" w:hAnsi="Times New Roman" w:cs="Times New Roman"/>
              </w:rPr>
              <w:t>6014,7</w:t>
            </w:r>
          </w:p>
        </w:tc>
        <w:tc>
          <w:tcPr>
            <w:tcW w:w="955" w:type="dxa"/>
            <w:gridSpan w:val="5"/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7F61">
              <w:rPr>
                <w:rFonts w:ascii="Times New Roman" w:eastAsia="Times New Roman" w:hAnsi="Times New Roman" w:cs="Times New Roman"/>
              </w:rPr>
              <w:t>8137,0</w:t>
            </w:r>
          </w:p>
        </w:tc>
        <w:tc>
          <w:tcPr>
            <w:tcW w:w="1134" w:type="dxa"/>
            <w:gridSpan w:val="5"/>
          </w:tcPr>
          <w:p w:rsidR="00B034A9" w:rsidRPr="00BE7F61" w:rsidRDefault="00397FF1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9865,1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B034A9" w:rsidRPr="00BE7F61" w:rsidRDefault="00B034A9" w:rsidP="005F64B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E7F6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301</w:t>
            </w:r>
            <w:r w:rsidRPr="00BE7F61">
              <w:rPr>
                <w:rFonts w:ascii="Times New Roman" w:eastAsia="Times New Roman" w:hAnsi="Times New Roman" w:cs="Times New Roman"/>
              </w:rPr>
              <w:t>,6</w:t>
            </w:r>
          </w:p>
        </w:tc>
        <w:tc>
          <w:tcPr>
            <w:tcW w:w="1028" w:type="dxa"/>
            <w:gridSpan w:val="5"/>
            <w:tcBorders>
              <w:right w:val="single" w:sz="4" w:space="0" w:color="auto"/>
            </w:tcBorders>
          </w:tcPr>
          <w:p w:rsidR="00B034A9" w:rsidRPr="00BE7F61" w:rsidRDefault="00B034A9" w:rsidP="005F64B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8633,7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BE7F61" w:rsidRDefault="00B034A9" w:rsidP="005F64B5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8978</w:t>
            </w:r>
            <w:r w:rsidRPr="00BE7F6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5" w:type="dxa"/>
            <w:gridSpan w:val="3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764975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приемных </w:t>
            </w:r>
            <w:r w:rsidRPr="0040760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19" w:type="dxa"/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76497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</w:p>
          <w:p w:rsidR="00B034A9" w:rsidRPr="00764975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бесплатн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проезда на город</w:t>
            </w:r>
            <w:r w:rsidR="005F64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1106,5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детей-сирот  и детей,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</w:t>
            </w:r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р</w:t>
            </w:r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97ECB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CC69BD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CC69BD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764975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764975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городном транспорте (кроме та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си) детей-сирот и д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тей,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остав-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попечения родителей, находящи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ся под  оп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кой (поп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ством), включая  предвари-тельную опеку (</w:t>
            </w:r>
            <w:proofErr w:type="spellStart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по-печител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1B757D">
              <w:rPr>
                <w:rFonts w:ascii="Times New Roman" w:eastAsia="Times New Roman" w:hAnsi="Times New Roman" w:cs="Times New Roman"/>
                <w:sz w:val="24"/>
                <w:szCs w:val="24"/>
              </w:rPr>
              <w:t>), пере- данных на воспитание в приемную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 или на патр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натное во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(за исключен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ем детей,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 в </w:t>
            </w:r>
            <w:proofErr w:type="spellStart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29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CC69BD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CC69BD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rPr>
          <w:trHeight w:val="29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организа-циях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29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9677CD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6A2882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</w:p>
          <w:p w:rsidR="00B034A9" w:rsidRPr="009677CD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полном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 в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еж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месячного вознагра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пр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читающ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патр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натным  воспитат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лям за ока-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ствлению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патронат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воспи-тания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3E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Pr="00F34B2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F34B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34B28">
              <w:rPr>
                <w:rFonts w:ascii="Times New Roman" w:eastAsia="Times New Roman" w:hAnsi="Times New Roman" w:cs="Times New Roman"/>
                <w:sz w:val="24"/>
                <w:szCs w:val="24"/>
              </w:rPr>
              <w:t>нат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034A9" w:rsidRPr="00EC2226" w:rsidRDefault="00B034A9" w:rsidP="00B034A9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397F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97FF1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BE7F61" w:rsidRDefault="00397FF1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BE7F61" w:rsidRDefault="00B034A9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6A2882" w:rsidRDefault="00B034A9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коли-</w:t>
            </w:r>
          </w:p>
          <w:p w:rsidR="00B034A9" w:rsidRPr="00006AE3" w:rsidRDefault="00B034A9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па-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тронат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034A9" w:rsidRPr="00EC2226" w:rsidRDefault="00B034A9" w:rsidP="00006AE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и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терна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питателей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 </w:t>
            </w:r>
            <w:r w:rsidRPr="008E2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ства)</w:t>
            </w:r>
          </w:p>
        </w:tc>
      </w:tr>
      <w:tr w:rsidR="00B034A9" w:rsidRPr="00EC2226" w:rsidTr="00075F9D">
        <w:trPr>
          <w:trHeight w:val="29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Default="00B034A9" w:rsidP="00006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B034A9" w:rsidRPr="009677CD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006AE3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</w:t>
            </w:r>
            <w:proofErr w:type="spellStart"/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BE7F61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59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59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97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97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BE7F61" w:rsidRDefault="00B034A9" w:rsidP="0097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кол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64B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 па-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(отдел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</w:tc>
      </w:tr>
      <w:tr w:rsidR="00B034A9" w:rsidRPr="00EC2226" w:rsidTr="00075F9D">
        <w:trPr>
          <w:trHeight w:val="29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CC69BD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CC69BD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B034A9">
        <w:trPr>
          <w:trHeight w:val="4968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6A2882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суда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в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еж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месячных</w:t>
            </w:r>
          </w:p>
          <w:p w:rsidR="00B034A9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</w:p>
          <w:p w:rsidR="00B034A9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детей, ну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677C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в особой з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гос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дарства, переданных на патр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02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натное  воспитание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Default="00B034A9" w:rsidP="005900F1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Default="00B034A9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тронат-ных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Default="00B034A9" w:rsidP="006A288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делам с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9677CD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</w:t>
            </w: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от</w:t>
            </w:r>
            <w:r>
              <w:t>–</w:t>
            </w:r>
            <w:r w:rsidRPr="002302A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2A6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3D84">
              <w:rPr>
                <w:rFonts w:ascii="Times New Roman" w:eastAsia="Times New Roman" w:hAnsi="Times New Roman" w:cs="Times New Roman"/>
                <w:sz w:val="24"/>
                <w:szCs w:val="24"/>
              </w:rPr>
              <w:t>суда</w:t>
            </w:r>
            <w:r w:rsidRPr="00673D8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3D8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8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чий по оп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лате пр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-сирот и</w:t>
            </w:r>
          </w:p>
          <w:p w:rsidR="00B034A9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оставшихся без </w:t>
            </w:r>
            <w:proofErr w:type="spellStart"/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попече-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9677CD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лей, </w:t>
            </w:r>
            <w:proofErr w:type="spellStart"/>
            <w:r w:rsidRP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034A9" w:rsidRPr="00EC2226" w:rsidRDefault="00B034A9" w:rsidP="00075F9D">
            <w:pPr>
              <w:snapToGrid w:val="0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76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BE7F61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мате-</w:t>
            </w:r>
            <w:proofErr w:type="spellStart"/>
            <w:r w:rsidRPr="00BF1691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</w:t>
            </w: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детей-сирот  и 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ос-</w:t>
            </w:r>
            <w:proofErr w:type="spellStart"/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поп</w:t>
            </w:r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r>
              <w:t xml:space="preserve"> 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C04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  <w:p w:rsidR="00B034A9" w:rsidRPr="00EC2226" w:rsidRDefault="00CC159B" w:rsidP="0058666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B034A9"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с</w:t>
            </w:r>
            <w:r w:rsidR="00B034A9"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034A9"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="00B034A9"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034A9"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A9" w:rsidRPr="00EC2226" w:rsidTr="00075F9D">
        <w:trPr>
          <w:trHeight w:val="14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B034A9">
        <w:trPr>
          <w:trHeight w:val="3811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дящихся</w:t>
            </w:r>
            <w:proofErr w:type="spellEnd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опекой (попеч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тельством), включая предвари-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опеку (п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печител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ство), </w:t>
            </w:r>
            <w:proofErr w:type="spellStart"/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пе-реданных</w:t>
            </w:r>
            <w:proofErr w:type="spellEnd"/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5727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пр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емную с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мью или на патрона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восп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тание, к м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сту лечения и обратно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B034A9">
        <w:trPr>
          <w:trHeight w:val="16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49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адача: укрепление института семьи, формирование в обществе позитивного образа семьи, профилактика социального сиротства</w:t>
            </w:r>
          </w:p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B034A9">
        <w:trPr>
          <w:trHeight w:val="30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Проведение   культурно-</w:t>
            </w:r>
          </w:p>
          <w:p w:rsidR="00B034A9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массовых 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326C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всего:</w:t>
            </w:r>
          </w:p>
          <w:p w:rsidR="00B034A9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 </w:t>
            </w:r>
            <w:proofErr w:type="spellStart"/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чис-</w:t>
            </w:r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321F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034A9" w:rsidRPr="00006AE3" w:rsidRDefault="00B034A9" w:rsidP="00006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06AE3">
              <w:rPr>
                <w:rFonts w:ascii="Times New Roman" w:hAnsi="Times New Roman"/>
                <w:sz w:val="24"/>
                <w:szCs w:val="24"/>
              </w:rPr>
              <w:t>Междуна</w:t>
            </w:r>
            <w:proofErr w:type="spellEnd"/>
            <w:r w:rsidRPr="00006AE3">
              <w:rPr>
                <w:rFonts w:ascii="Times New Roman" w:hAnsi="Times New Roman"/>
                <w:sz w:val="24"/>
                <w:szCs w:val="24"/>
              </w:rPr>
              <w:t xml:space="preserve">-родного дня семьи; </w:t>
            </w:r>
          </w:p>
          <w:p w:rsidR="00B034A9" w:rsidRPr="00EC2226" w:rsidRDefault="00B034A9" w:rsidP="005A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E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06AE3">
              <w:rPr>
                <w:rFonts w:ascii="Times New Roman" w:hAnsi="Times New Roman"/>
                <w:sz w:val="24"/>
                <w:szCs w:val="24"/>
              </w:rPr>
              <w:t>Всероссий</w:t>
            </w:r>
            <w:proofErr w:type="spellEnd"/>
            <w:r w:rsidRPr="00006A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434,3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5A2F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4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</w:tcPr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4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5A2FD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034A9" w:rsidRPr="0025574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06AE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255747" w:rsidRDefault="00B034A9" w:rsidP="005A2F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ние кол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 xml:space="preserve">чества </w:t>
            </w:r>
          </w:p>
          <w:p w:rsidR="00B034A9" w:rsidRPr="00EC2226" w:rsidRDefault="00B034A9" w:rsidP="005A2F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семей, 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диру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мейные </w:t>
            </w: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формиро-вание</w:t>
            </w:r>
            <w:proofErr w:type="spellEnd"/>
            <w:r w:rsidRPr="00006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об-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5900F1" w:rsidRDefault="00B034A9" w:rsidP="005900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искусства и   кинемат</w:t>
            </w: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 ад-</w:t>
            </w:r>
            <w:r>
              <w:t xml:space="preserve"> </w:t>
            </w:r>
            <w:proofErr w:type="spellStart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ципально-го</w:t>
            </w:r>
            <w:proofErr w:type="spellEnd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B51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род-курорт </w:t>
            </w:r>
          </w:p>
          <w:p w:rsidR="00B034A9" w:rsidRPr="00EC2226" w:rsidRDefault="00B034A9" w:rsidP="006A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Геленджик, </w:t>
            </w: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4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006AE3" w:rsidRDefault="00B034A9" w:rsidP="005A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E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06AE3">
              <w:rPr>
                <w:rFonts w:ascii="Times New Roman" w:hAnsi="Times New Roman"/>
                <w:sz w:val="24"/>
                <w:szCs w:val="24"/>
              </w:rPr>
              <w:t xml:space="preserve"> дня семьи, любви и верности;</w:t>
            </w:r>
          </w:p>
          <w:p w:rsidR="00B034A9" w:rsidRPr="00EC2226" w:rsidRDefault="00B034A9" w:rsidP="005A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E3">
              <w:rPr>
                <w:rFonts w:ascii="Times New Roman" w:hAnsi="Times New Roman"/>
                <w:sz w:val="24"/>
                <w:szCs w:val="24"/>
              </w:rPr>
              <w:t>-Дня мат</w:t>
            </w:r>
            <w:r w:rsidRPr="00006AE3">
              <w:rPr>
                <w:rFonts w:ascii="Times New Roman" w:hAnsi="Times New Roman"/>
                <w:sz w:val="24"/>
                <w:szCs w:val="24"/>
              </w:rPr>
              <w:t>е</w:t>
            </w:r>
            <w:r w:rsidRPr="00006AE3">
              <w:rPr>
                <w:rFonts w:ascii="Times New Roman" w:hAnsi="Times New Roman"/>
                <w:sz w:val="24"/>
                <w:szCs w:val="24"/>
              </w:rPr>
              <w:t>ри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65425D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65425D" w:rsidRDefault="00B034A9" w:rsidP="00075F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882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r w:rsidRPr="006A2882">
              <w:rPr>
                <w:rFonts w:ascii="Times New Roman" w:hAnsi="Times New Roman"/>
                <w:sz w:val="24"/>
                <w:szCs w:val="24"/>
              </w:rPr>
              <w:t xml:space="preserve"> стремл</w:t>
            </w:r>
            <w:r w:rsidRPr="006A2882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882">
              <w:rPr>
                <w:rFonts w:ascii="Times New Roman" w:hAnsi="Times New Roman"/>
                <w:sz w:val="24"/>
                <w:szCs w:val="24"/>
              </w:rPr>
              <w:t>ния к се-</w:t>
            </w:r>
            <w:proofErr w:type="spellStart"/>
            <w:r w:rsidRPr="006A2882">
              <w:rPr>
                <w:rFonts w:ascii="Times New Roman" w:hAnsi="Times New Roman"/>
                <w:sz w:val="24"/>
                <w:szCs w:val="24"/>
              </w:rPr>
              <w:t>мейным</w:t>
            </w:r>
            <w:proofErr w:type="spellEnd"/>
            <w:r w:rsidRPr="006A2882">
              <w:rPr>
                <w:rFonts w:ascii="Times New Roman" w:hAnsi="Times New Roman"/>
                <w:sz w:val="24"/>
                <w:szCs w:val="24"/>
              </w:rPr>
              <w:t xml:space="preserve"> победам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(отдел по делам с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мьи и де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ства), </w:t>
            </w:r>
            <w:proofErr w:type="spellStart"/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A288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ниципаль-</w:t>
            </w:r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00F1">
              <w:rPr>
                <w:rFonts w:ascii="Times New Roman" w:eastAsia="Times New Roman" w:hAnsi="Times New Roman" w:cs="Times New Roman"/>
                <w:sz w:val="24"/>
                <w:szCs w:val="24"/>
              </w:rPr>
              <w:t>женые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кул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7F6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ципально-</w:t>
            </w:r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629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4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род-курорт </w:t>
            </w:r>
          </w:p>
          <w:p w:rsidR="00B034A9" w:rsidRPr="00C94C3B" w:rsidRDefault="00B034A9" w:rsidP="00006A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975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5F64B5" w:rsidRPr="00CC04CF" w:rsidTr="00075F9D">
        <w:tc>
          <w:tcPr>
            <w:tcW w:w="927" w:type="dxa"/>
            <w:vMerge w:val="restart"/>
          </w:tcPr>
          <w:p w:rsidR="005F64B5" w:rsidRPr="00CC04CF" w:rsidRDefault="005F64B5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 w:val="restart"/>
          </w:tcPr>
          <w:p w:rsidR="005F64B5" w:rsidRPr="00CC04CF" w:rsidRDefault="005F64B5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026" w:type="dxa"/>
            <w:gridSpan w:val="4"/>
            <w:vMerge w:val="restart"/>
          </w:tcPr>
          <w:p w:rsidR="005F64B5" w:rsidRPr="00CC04CF" w:rsidRDefault="005F64B5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5F64B5" w:rsidRPr="00CC04CF" w:rsidRDefault="005F64B5" w:rsidP="009706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072" w:type="dxa"/>
            <w:gridSpan w:val="5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28104,2</w:t>
            </w:r>
          </w:p>
        </w:tc>
        <w:tc>
          <w:tcPr>
            <w:tcW w:w="996" w:type="dxa"/>
            <w:gridSpan w:val="6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5343,7</w:t>
            </w:r>
          </w:p>
        </w:tc>
        <w:tc>
          <w:tcPr>
            <w:tcW w:w="992" w:type="dxa"/>
            <w:gridSpan w:val="6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1011,8</w:t>
            </w:r>
          </w:p>
        </w:tc>
        <w:tc>
          <w:tcPr>
            <w:tcW w:w="992" w:type="dxa"/>
            <w:gridSpan w:val="5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2542,0</w:t>
            </w:r>
          </w:p>
        </w:tc>
        <w:tc>
          <w:tcPr>
            <w:tcW w:w="1137" w:type="dxa"/>
            <w:gridSpan w:val="5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4110,6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6202,5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5F64B5" w:rsidRDefault="005F64B5" w:rsidP="00970613">
            <w:r>
              <w:rPr>
                <w:rFonts w:ascii="Times New Roman" w:eastAsia="Times New Roman" w:hAnsi="Times New Roman" w:cs="Times New Roman"/>
                <w:b/>
              </w:rPr>
              <w:t>4446,8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5F64B5" w:rsidRDefault="005F64B5" w:rsidP="00970613">
            <w:r w:rsidRPr="007E45CA">
              <w:rPr>
                <w:rFonts w:ascii="Times New Roman" w:eastAsia="Times New Roman" w:hAnsi="Times New Roman" w:cs="Times New Roman"/>
                <w:b/>
              </w:rPr>
              <w:t>4446,8</w:t>
            </w:r>
          </w:p>
        </w:tc>
        <w:tc>
          <w:tcPr>
            <w:tcW w:w="1295" w:type="dxa"/>
            <w:gridSpan w:val="3"/>
            <w:vMerge w:val="restart"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4B5" w:rsidRPr="00CC04CF" w:rsidTr="00075F9D">
        <w:tc>
          <w:tcPr>
            <w:tcW w:w="927" w:type="dxa"/>
            <w:vMerge/>
          </w:tcPr>
          <w:p w:rsidR="005F64B5" w:rsidRPr="00CC04CF" w:rsidRDefault="005F64B5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</w:tcPr>
          <w:p w:rsidR="005F64B5" w:rsidRPr="00CC04CF" w:rsidRDefault="005F64B5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vMerge/>
          </w:tcPr>
          <w:p w:rsidR="005F64B5" w:rsidRPr="00CC04CF" w:rsidRDefault="005F64B5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5F64B5" w:rsidRPr="00CC04CF" w:rsidRDefault="005F64B5" w:rsidP="009706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072" w:type="dxa"/>
            <w:gridSpan w:val="5"/>
          </w:tcPr>
          <w:p w:rsidR="005F64B5" w:rsidRPr="0038386D" w:rsidRDefault="005F64B5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188928,2</w:t>
            </w:r>
          </w:p>
        </w:tc>
        <w:tc>
          <w:tcPr>
            <w:tcW w:w="996" w:type="dxa"/>
            <w:gridSpan w:val="6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15664,8</w:t>
            </w:r>
          </w:p>
        </w:tc>
        <w:tc>
          <w:tcPr>
            <w:tcW w:w="992" w:type="dxa"/>
            <w:gridSpan w:val="6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22720,9</w:t>
            </w:r>
          </w:p>
        </w:tc>
        <w:tc>
          <w:tcPr>
            <w:tcW w:w="992" w:type="dxa"/>
            <w:gridSpan w:val="5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27076,0</w:t>
            </w:r>
          </w:p>
        </w:tc>
        <w:tc>
          <w:tcPr>
            <w:tcW w:w="1137" w:type="dxa"/>
            <w:gridSpan w:val="5"/>
          </w:tcPr>
          <w:p w:rsidR="005F64B5" w:rsidRPr="00BE7F61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28881,3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5F64B5" w:rsidRPr="005C4FC2" w:rsidRDefault="005F64B5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32965,0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5F64B5" w:rsidRPr="005C4FC2" w:rsidRDefault="005F64B5" w:rsidP="00CC41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2982</w:t>
            </w:r>
            <w:r w:rsidR="00CC4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C41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5F64B5" w:rsidRPr="005C4FC2" w:rsidRDefault="005F64B5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31797,9</w:t>
            </w:r>
          </w:p>
        </w:tc>
        <w:tc>
          <w:tcPr>
            <w:tcW w:w="1295" w:type="dxa"/>
            <w:gridSpan w:val="3"/>
            <w:vMerge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4B5" w:rsidRPr="00CC04CF" w:rsidTr="00075F9D">
        <w:tc>
          <w:tcPr>
            <w:tcW w:w="927" w:type="dxa"/>
            <w:vMerge/>
          </w:tcPr>
          <w:p w:rsidR="005F64B5" w:rsidRPr="00CC04CF" w:rsidRDefault="005F64B5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</w:tcPr>
          <w:p w:rsidR="005F64B5" w:rsidRPr="00CC04CF" w:rsidRDefault="005F64B5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4"/>
            <w:vMerge/>
          </w:tcPr>
          <w:p w:rsidR="005F64B5" w:rsidRPr="00CC04CF" w:rsidRDefault="005F64B5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5F64B5" w:rsidRPr="00CC04CF" w:rsidRDefault="005F64B5" w:rsidP="009706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рал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CC04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072" w:type="dxa"/>
            <w:gridSpan w:val="5"/>
          </w:tcPr>
          <w:p w:rsidR="005F64B5" w:rsidRPr="007E45CA" w:rsidRDefault="005F64B5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5CA">
              <w:rPr>
                <w:rFonts w:ascii="Times New Roman" w:eastAsia="Times New Roman" w:hAnsi="Times New Roman" w:cs="Times New Roman"/>
                <w:b/>
              </w:rPr>
              <w:t>21735,8</w:t>
            </w:r>
          </w:p>
        </w:tc>
        <w:tc>
          <w:tcPr>
            <w:tcW w:w="996" w:type="dxa"/>
            <w:gridSpan w:val="6"/>
          </w:tcPr>
          <w:p w:rsidR="005F64B5" w:rsidRPr="007E45CA" w:rsidRDefault="005F64B5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5CA">
              <w:rPr>
                <w:rFonts w:ascii="Times New Roman" w:eastAsia="Times New Roman" w:hAnsi="Times New Roman" w:cs="Times New Roman"/>
                <w:b/>
              </w:rPr>
              <w:t>11235,8</w:t>
            </w:r>
          </w:p>
        </w:tc>
        <w:tc>
          <w:tcPr>
            <w:tcW w:w="992" w:type="dxa"/>
            <w:gridSpan w:val="6"/>
          </w:tcPr>
          <w:p w:rsidR="005F64B5" w:rsidRPr="007E45CA" w:rsidRDefault="005F64B5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5C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5"/>
          </w:tcPr>
          <w:p w:rsidR="005F64B5" w:rsidRPr="007E45CA" w:rsidRDefault="005F64B5" w:rsidP="0028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CA">
              <w:rPr>
                <w:rFonts w:ascii="Times New Roman" w:eastAsia="Times New Roman" w:hAnsi="Times New Roman" w:cs="Times New Roman"/>
                <w:b/>
              </w:rPr>
              <w:t>952,7</w:t>
            </w:r>
          </w:p>
        </w:tc>
        <w:tc>
          <w:tcPr>
            <w:tcW w:w="1137" w:type="dxa"/>
            <w:gridSpan w:val="5"/>
          </w:tcPr>
          <w:p w:rsidR="005F64B5" w:rsidRPr="007E45CA" w:rsidRDefault="005F64B5" w:rsidP="0028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CA">
              <w:rPr>
                <w:rFonts w:ascii="Times New Roman" w:hAnsi="Times New Roman" w:cs="Times New Roman"/>
                <w:b/>
              </w:rPr>
              <w:t>4635,9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5F64B5" w:rsidRPr="007E45CA" w:rsidRDefault="005F64B5" w:rsidP="0028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CA">
              <w:rPr>
                <w:rFonts w:ascii="Times New Roman" w:hAnsi="Times New Roman" w:cs="Times New Roman"/>
                <w:b/>
              </w:rPr>
              <w:t>1965,7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5F64B5" w:rsidRPr="007E45CA" w:rsidRDefault="005F64B5" w:rsidP="0028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CA">
              <w:rPr>
                <w:rFonts w:ascii="Times New Roman" w:hAnsi="Times New Roman" w:cs="Times New Roman"/>
                <w:b/>
              </w:rPr>
              <w:t>1963,8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5F64B5" w:rsidRPr="007E45CA" w:rsidRDefault="005F64B5" w:rsidP="00280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5CA">
              <w:rPr>
                <w:rFonts w:ascii="Times New Roman" w:hAnsi="Times New Roman" w:cs="Times New Roman"/>
                <w:b/>
              </w:rPr>
              <w:t>981,9</w:t>
            </w:r>
          </w:p>
        </w:tc>
        <w:tc>
          <w:tcPr>
            <w:tcW w:w="1295" w:type="dxa"/>
            <w:gridSpan w:val="3"/>
            <w:vMerge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5F64B5" w:rsidRPr="00CC04CF" w:rsidRDefault="005F64B5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0" w:type="dxa"/>
            <w:gridSpan w:val="48"/>
            <w:vAlign w:val="center"/>
          </w:tcPr>
          <w:p w:rsidR="00B034A9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Цель: организация отдыха, оздоровления и занятости детей и подростков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A9" w:rsidRPr="00EC2226" w:rsidTr="00075F9D"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90" w:type="dxa"/>
            <w:gridSpan w:val="48"/>
            <w:vAlign w:val="center"/>
          </w:tcPr>
          <w:p w:rsidR="00B034A9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Задача: поддержка и развитие отдыха, оздоровления и занятости детей и подростков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997ECB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997EC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997EC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5900F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ция лагерей дне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 xml:space="preserve">ного пребывания на базе </w:t>
            </w: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34A9" w:rsidRPr="00EC2226" w:rsidRDefault="00B034A9" w:rsidP="0059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97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F62973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 w:rsidRPr="00F62973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973">
              <w:rPr>
                <w:rFonts w:ascii="Times New Roman" w:hAnsi="Times New Roman"/>
                <w:sz w:val="24"/>
                <w:szCs w:val="24"/>
              </w:rPr>
              <w:t>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5A2F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5A2FD2">
              <w:rPr>
                <w:rFonts w:ascii="Times New Roman" w:hAnsi="Times New Roman"/>
                <w:sz w:val="24"/>
                <w:szCs w:val="24"/>
              </w:rPr>
              <w:t xml:space="preserve"> учр</w:t>
            </w:r>
            <w:r w:rsidRPr="005A2FD2">
              <w:rPr>
                <w:rFonts w:ascii="Times New Roman" w:hAnsi="Times New Roman"/>
                <w:sz w:val="24"/>
                <w:szCs w:val="24"/>
              </w:rPr>
              <w:t>е</w:t>
            </w:r>
            <w:r w:rsidRPr="005A2FD2">
              <w:rPr>
                <w:rFonts w:ascii="Times New Roman" w:hAnsi="Times New Roman"/>
                <w:sz w:val="24"/>
                <w:szCs w:val="24"/>
              </w:rPr>
              <w:t>ждений в каникуля</w:t>
            </w:r>
            <w:r w:rsidRPr="005A2FD2">
              <w:rPr>
                <w:rFonts w:ascii="Times New Roman" w:hAnsi="Times New Roman"/>
                <w:sz w:val="24"/>
                <w:szCs w:val="24"/>
              </w:rPr>
              <w:t>р</w:t>
            </w:r>
            <w:r w:rsidRPr="005A2FD2">
              <w:rPr>
                <w:rFonts w:ascii="Times New Roman" w:hAnsi="Times New Roman"/>
                <w:sz w:val="24"/>
                <w:szCs w:val="24"/>
              </w:rPr>
              <w:t>ный период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</w:tcBorders>
          </w:tcPr>
          <w:p w:rsidR="00B034A9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8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034A9" w:rsidRPr="00011B8C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8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864,7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864,7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A2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ние кол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чества д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тей, ох-</w:t>
            </w: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ваченных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226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  <w:r w:rsidRPr="00EC22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B034A9" w:rsidRPr="005A2FD2" w:rsidRDefault="00B034A9" w:rsidP="005A2F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CA">
              <w:rPr>
                <w:rFonts w:ascii="Times New Roman" w:hAnsi="Times New Roman"/>
                <w:sz w:val="24"/>
                <w:szCs w:val="24"/>
              </w:rPr>
              <w:t xml:space="preserve">ванными формами </w:t>
            </w:r>
            <w:r w:rsidRPr="005A2FD2">
              <w:rPr>
                <w:rFonts w:ascii="Times New Roman" w:hAnsi="Times New Roman"/>
                <w:sz w:val="24"/>
                <w:szCs w:val="24"/>
              </w:rPr>
              <w:t xml:space="preserve">отдыха в </w:t>
            </w:r>
            <w:proofErr w:type="spellStart"/>
            <w:r w:rsidRPr="005A2FD2">
              <w:rPr>
                <w:rFonts w:ascii="Times New Roman" w:hAnsi="Times New Roman"/>
                <w:sz w:val="24"/>
                <w:szCs w:val="24"/>
              </w:rPr>
              <w:t>канику</w:t>
            </w:r>
            <w:proofErr w:type="spellEnd"/>
            <w:r w:rsidRPr="005A2FD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34A9" w:rsidRPr="00EC2226" w:rsidRDefault="00B034A9" w:rsidP="005A2FD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FD2">
              <w:rPr>
                <w:rFonts w:ascii="Times New Roman" w:hAnsi="Times New Roman"/>
                <w:sz w:val="24"/>
                <w:szCs w:val="24"/>
              </w:rPr>
              <w:t>лярный</w:t>
            </w:r>
            <w:proofErr w:type="spellEnd"/>
            <w:r w:rsidRPr="005A2FD2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5A2FD2" w:rsidRDefault="00B034A9" w:rsidP="005A2F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</w:p>
          <w:p w:rsidR="00B034A9" w:rsidRPr="005A2FD2" w:rsidRDefault="00B034A9" w:rsidP="005A2F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город-курорт Г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ленджик </w:t>
            </w:r>
          </w:p>
          <w:p w:rsidR="00B034A9" w:rsidRPr="005A2FD2" w:rsidRDefault="00B034A9" w:rsidP="005A2F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-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уп-равление</w:t>
            </w:r>
            <w:proofErr w:type="spellEnd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бю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и автоно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об-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</w:t>
            </w:r>
            <w:proofErr w:type="spellEnd"/>
            <w:r>
              <w:t xml:space="preserve"> 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</w:t>
            </w:r>
            <w:proofErr w:type="spellEnd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город-курорт </w:t>
            </w:r>
          </w:p>
          <w:p w:rsidR="00B034A9" w:rsidRDefault="00B034A9" w:rsidP="005A2FD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 (далее -муниц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пальные образов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</w:t>
            </w: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551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Pr="00011B8C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C94C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3D20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B034A9" w:rsidRPr="00EC2226" w:rsidTr="005900F1">
        <w:trPr>
          <w:trHeight w:val="325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75163B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3B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ция пр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 xml:space="preserve">фильных лагерей </w:t>
            </w:r>
            <w:proofErr w:type="spellStart"/>
            <w:r w:rsidRPr="0075163B">
              <w:rPr>
                <w:rFonts w:ascii="Times New Roman" w:hAnsi="Times New Roman"/>
                <w:sz w:val="24"/>
                <w:szCs w:val="24"/>
              </w:rPr>
              <w:t>му-ниципал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ь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б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разовател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ь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ными орг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 xml:space="preserve">низациями, </w:t>
            </w:r>
            <w:proofErr w:type="spellStart"/>
            <w:r w:rsidRPr="0075163B">
              <w:rPr>
                <w:rFonts w:ascii="Times New Roman" w:hAnsi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ляющими</w:t>
            </w:r>
            <w:proofErr w:type="spellEnd"/>
            <w:r w:rsidRPr="0075163B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цию отдыха  и  оздоро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в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proofErr w:type="spellStart"/>
            <w:r w:rsidRPr="0075163B">
              <w:rPr>
                <w:rFonts w:ascii="Times New Roman" w:hAnsi="Times New Roman"/>
                <w:sz w:val="24"/>
                <w:szCs w:val="24"/>
              </w:rPr>
              <w:t>обу-чающихся</w:t>
            </w:r>
            <w:proofErr w:type="spellEnd"/>
            <w:r w:rsidRPr="0075163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5163B">
              <w:rPr>
                <w:rFonts w:ascii="Times New Roman" w:hAnsi="Times New Roman"/>
                <w:sz w:val="24"/>
                <w:szCs w:val="24"/>
              </w:rPr>
              <w:t>каникуляр</w:t>
            </w:r>
            <w:proofErr w:type="spellEnd"/>
            <w:r w:rsidRPr="007516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3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75163B">
              <w:rPr>
                <w:rFonts w:ascii="Times New Roman" w:hAnsi="Times New Roman"/>
                <w:sz w:val="24"/>
                <w:szCs w:val="24"/>
              </w:rPr>
              <w:t xml:space="preserve"> время      с дневным пребыван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и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с обяз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тельной организ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а</w:t>
            </w:r>
            <w:r w:rsidRPr="0075163B">
              <w:rPr>
                <w:rFonts w:ascii="Times New Roman" w:hAnsi="Times New Roman"/>
                <w:sz w:val="24"/>
                <w:szCs w:val="24"/>
              </w:rPr>
              <w:t>цией</w:t>
            </w:r>
            <w:r>
              <w:t xml:space="preserve"> </w:t>
            </w:r>
            <w:r w:rsidRPr="005900F1">
              <w:rPr>
                <w:rFonts w:ascii="Times New Roman" w:hAnsi="Times New Roman"/>
                <w:sz w:val="24"/>
                <w:szCs w:val="24"/>
              </w:rPr>
              <w:t>их п</w:t>
            </w:r>
            <w:r w:rsidRPr="00590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5900F1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BB">
              <w:rPr>
                <w:rFonts w:ascii="Times New Roman" w:hAnsi="Times New Roman"/>
                <w:sz w:val="24"/>
                <w:szCs w:val="24"/>
              </w:rPr>
              <w:t>2016-</w:t>
            </w:r>
          </w:p>
          <w:p w:rsidR="00B034A9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034A9" w:rsidRPr="00011B8C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естный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397F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  <w:r w:rsidR="00397F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7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627,80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397F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397FF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725,4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953971" w:rsidRDefault="00B034A9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 xml:space="preserve"> коли- </w:t>
            </w:r>
            <w:proofErr w:type="spellStart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 xml:space="preserve"> де-</w:t>
            </w:r>
            <w:proofErr w:type="spellStart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, ох-</w:t>
            </w:r>
            <w:proofErr w:type="spellStart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ваченных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proofErr w:type="spellEnd"/>
            <w:r w:rsidRPr="00953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5ED">
              <w:rPr>
                <w:rFonts w:ascii="Times New Roman" w:hAnsi="Times New Roman"/>
                <w:sz w:val="24"/>
                <w:szCs w:val="24"/>
              </w:rPr>
              <w:t xml:space="preserve">ванными формами </w:t>
            </w:r>
            <w:r w:rsidRPr="00F63B63">
              <w:rPr>
                <w:rFonts w:ascii="Times New Roman" w:hAnsi="Times New Roman"/>
                <w:sz w:val="24"/>
                <w:szCs w:val="24"/>
              </w:rPr>
              <w:t xml:space="preserve">отдыха в </w:t>
            </w:r>
            <w:r w:rsidRPr="00F62973">
              <w:rPr>
                <w:rFonts w:ascii="Times New Roman" w:hAnsi="Times New Roman"/>
                <w:sz w:val="24"/>
                <w:szCs w:val="24"/>
              </w:rPr>
              <w:t>каник</w:t>
            </w:r>
            <w:r w:rsidRPr="00F62973">
              <w:rPr>
                <w:rFonts w:ascii="Times New Roman" w:hAnsi="Times New Roman"/>
                <w:sz w:val="24"/>
                <w:szCs w:val="24"/>
              </w:rPr>
              <w:t>у</w:t>
            </w:r>
            <w:r w:rsidRPr="00F62973">
              <w:rPr>
                <w:rFonts w:ascii="Times New Roman" w:hAnsi="Times New Roman"/>
                <w:sz w:val="24"/>
                <w:szCs w:val="24"/>
              </w:rPr>
              <w:t xml:space="preserve">лярный 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B034A9" w:rsidRPr="00953971" w:rsidRDefault="00B034A9" w:rsidP="00075F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C94C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D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576D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7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</w:t>
            </w: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>мун</w:t>
            </w: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ципальные </w:t>
            </w:r>
            <w:r w:rsidRPr="00576D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576D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</w:t>
            </w:r>
          </w:p>
          <w:p w:rsidR="00B034A9" w:rsidRPr="00C94C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D75E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034A9" w:rsidRPr="00EC2226" w:rsidTr="005900F1">
        <w:trPr>
          <w:trHeight w:val="986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E93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7516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75163B" w:rsidRDefault="00B034A9" w:rsidP="0059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93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12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126E93">
              <w:rPr>
                <w:rFonts w:ascii="Times New Roman" w:hAnsi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а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 xml:space="preserve">точных </w:t>
            </w:r>
            <w:proofErr w:type="spellStart"/>
            <w:r w:rsidRPr="004E1055">
              <w:rPr>
                <w:rFonts w:ascii="Times New Roman" w:hAnsi="Times New Roman"/>
                <w:sz w:val="24"/>
                <w:szCs w:val="24"/>
              </w:rPr>
              <w:t>т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у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ристичес</w:t>
            </w:r>
            <w:proofErr w:type="spellEnd"/>
            <w:r w:rsidRPr="004E1055">
              <w:rPr>
                <w:rFonts w:ascii="Times New Roman" w:hAnsi="Times New Roman"/>
                <w:sz w:val="24"/>
                <w:szCs w:val="24"/>
              </w:rPr>
              <w:t>-ких лаг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рей,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мно</w:t>
            </w:r>
            <w:r>
              <w:rPr>
                <w:rFonts w:ascii="Times New Roman" w:hAnsi="Times New Roman"/>
                <w:sz w:val="24"/>
                <w:szCs w:val="24"/>
              </w:rPr>
              <w:t>го-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Pr="004E1055" w:rsidRDefault="00B034A9" w:rsidP="005900F1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93">
              <w:rPr>
                <w:rFonts w:ascii="Times New Roman" w:hAnsi="Times New Roman"/>
                <w:sz w:val="24"/>
                <w:szCs w:val="24"/>
              </w:rPr>
              <w:t>2015-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34A9" w:rsidRPr="00EC2226" w:rsidRDefault="00B034A9" w:rsidP="005900F1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59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93">
              <w:rPr>
                <w:rFonts w:ascii="Times New Roman" w:hAnsi="Times New Roman"/>
                <w:sz w:val="24"/>
                <w:szCs w:val="24"/>
              </w:rPr>
              <w:t>местный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75163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6889,4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75163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75163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75163B" w:rsidRDefault="00B034A9" w:rsidP="005900F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75163B" w:rsidRDefault="00B034A9" w:rsidP="00936F4D">
            <w:pPr>
              <w:jc w:val="center"/>
              <w:rPr>
                <w:rFonts w:ascii="Times New Roman" w:hAnsi="Times New Roman" w:cs="Times New Roman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75163B" w:rsidRDefault="00B034A9" w:rsidP="00936F4D">
            <w:pPr>
              <w:jc w:val="center"/>
              <w:rPr>
                <w:rFonts w:ascii="Times New Roman" w:hAnsi="Times New Roman" w:cs="Times New Roman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75163B" w:rsidRDefault="00B034A9" w:rsidP="00936F4D">
            <w:pPr>
              <w:jc w:val="center"/>
              <w:rPr>
                <w:rFonts w:ascii="Times New Roman" w:hAnsi="Times New Roman" w:cs="Times New Roman"/>
              </w:rPr>
            </w:pPr>
            <w:r w:rsidRPr="0075163B">
              <w:rPr>
                <w:rFonts w:ascii="Times New Roman" w:hAnsi="Times New Roman" w:cs="Times New Roman"/>
              </w:rPr>
              <w:t>990,1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75163B" w:rsidRDefault="00B034A9" w:rsidP="0093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hAnsi="Times New Roman" w:cs="Times New Roman"/>
                <w:sz w:val="24"/>
                <w:szCs w:val="24"/>
              </w:rPr>
              <w:t>990,1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953971" w:rsidRDefault="00B034A9" w:rsidP="0044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93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тско</w:t>
            </w:r>
            <w:proofErr w:type="spellEnd"/>
            <w:r w:rsidRPr="004E1055">
              <w:rPr>
                <w:rFonts w:ascii="Times New Roman" w:hAnsi="Times New Roman"/>
                <w:sz w:val="24"/>
                <w:szCs w:val="24"/>
              </w:rPr>
              <w:t>-юнош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е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>ского 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E1055">
              <w:rPr>
                <w:rFonts w:ascii="Times New Roman" w:hAnsi="Times New Roman"/>
                <w:sz w:val="24"/>
                <w:szCs w:val="24"/>
              </w:rPr>
              <w:t xml:space="preserve">ризма, </w:t>
            </w:r>
            <w:proofErr w:type="spellStart"/>
            <w:r w:rsidRPr="004E1055">
              <w:rPr>
                <w:rFonts w:ascii="Times New Roman" w:hAnsi="Times New Roman"/>
                <w:sz w:val="24"/>
                <w:szCs w:val="24"/>
              </w:rPr>
              <w:t>увеличе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мун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ципальное  бюджетное</w:t>
            </w:r>
          </w:p>
          <w:p w:rsidR="00B034A9" w:rsidRPr="00F305B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557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EC2226" w:rsidRDefault="00B034A9" w:rsidP="0059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дневных походов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447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E1055">
              <w:rPr>
                <w:rFonts w:ascii="Times New Roman" w:hAnsi="Times New Roman"/>
                <w:sz w:val="24"/>
                <w:szCs w:val="24"/>
              </w:rPr>
              <w:t xml:space="preserve"> ко-</w:t>
            </w:r>
            <w:proofErr w:type="spellStart"/>
            <w:r w:rsidRPr="00F305BB">
              <w:rPr>
                <w:rFonts w:ascii="Times New Roman" w:hAnsi="Times New Roman"/>
                <w:sz w:val="24"/>
                <w:szCs w:val="24"/>
              </w:rPr>
              <w:t>личества</w:t>
            </w:r>
            <w:proofErr w:type="spellEnd"/>
            <w:r w:rsidRPr="00F305BB">
              <w:rPr>
                <w:rFonts w:ascii="Times New Roman" w:hAnsi="Times New Roman"/>
                <w:sz w:val="24"/>
                <w:szCs w:val="24"/>
              </w:rPr>
              <w:t xml:space="preserve"> детей, ох-</w:t>
            </w:r>
            <w:proofErr w:type="spellStart"/>
            <w:r w:rsidRPr="00F305BB">
              <w:rPr>
                <w:rFonts w:ascii="Times New Roman" w:hAnsi="Times New Roman"/>
                <w:sz w:val="24"/>
                <w:szCs w:val="24"/>
              </w:rPr>
              <w:t>ваченных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5BB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Pr="00F305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5BB">
              <w:rPr>
                <w:rFonts w:ascii="Times New Roman" w:hAnsi="Times New Roman"/>
                <w:sz w:val="24"/>
                <w:szCs w:val="24"/>
              </w:rPr>
              <w:t>тиями</w:t>
            </w:r>
            <w:proofErr w:type="spellEnd"/>
            <w:r w:rsidRPr="00F305BB">
              <w:rPr>
                <w:rFonts w:ascii="Times New Roman" w:hAnsi="Times New Roman"/>
                <w:sz w:val="24"/>
                <w:szCs w:val="24"/>
              </w:rPr>
              <w:t xml:space="preserve"> ту-</w:t>
            </w:r>
            <w:proofErr w:type="spellStart"/>
            <w:r w:rsidRPr="00F305BB">
              <w:rPr>
                <w:rFonts w:ascii="Times New Roman" w:hAnsi="Times New Roman"/>
                <w:sz w:val="24"/>
                <w:szCs w:val="24"/>
              </w:rPr>
              <w:t>ристичес</w:t>
            </w:r>
            <w:proofErr w:type="spellEnd"/>
            <w:r w:rsidRPr="00F305BB">
              <w:rPr>
                <w:rFonts w:ascii="Times New Roman" w:hAnsi="Times New Roman"/>
                <w:sz w:val="24"/>
                <w:szCs w:val="24"/>
              </w:rPr>
              <w:t xml:space="preserve">-кой </w:t>
            </w:r>
            <w:r w:rsidRPr="00105D1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5D16">
              <w:rPr>
                <w:rFonts w:ascii="Times New Roman" w:hAnsi="Times New Roman"/>
                <w:sz w:val="24"/>
                <w:szCs w:val="24"/>
              </w:rPr>
              <w:t>правле</w:t>
            </w:r>
            <w:r w:rsidRPr="00105D16">
              <w:rPr>
                <w:rFonts w:ascii="Times New Roman" w:hAnsi="Times New Roman"/>
                <w:sz w:val="24"/>
                <w:szCs w:val="24"/>
              </w:rPr>
              <w:t>н</w:t>
            </w:r>
            <w:r w:rsidRPr="00105D1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 xml:space="preserve">тельное 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е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ние допо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л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нительного образов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а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Де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т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ско-юно-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шеск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05D1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10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</w:t>
            </w:r>
            <w:r w:rsidRPr="00105D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сток» </w:t>
            </w:r>
          </w:p>
        </w:tc>
      </w:tr>
      <w:tr w:rsidR="00B034A9" w:rsidRPr="00EC2226" w:rsidTr="005900F1">
        <w:trPr>
          <w:trHeight w:val="2246"/>
        </w:trPr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449" w:type="dxa"/>
          </w:tcPr>
          <w:p w:rsidR="00B034A9" w:rsidRPr="00EC2226" w:rsidRDefault="00B034A9" w:rsidP="00447EC5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кругл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лаг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 образ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вательными учрежден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042" w:type="dxa"/>
            <w:gridSpan w:val="5"/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</w:tcPr>
          <w:p w:rsidR="00B034A9" w:rsidRPr="00EC2226" w:rsidRDefault="00D7693D" w:rsidP="00256E0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22691,</w:t>
            </w:r>
            <w:r w:rsidR="00256E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3152,3</w:t>
            </w: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3173,9</w:t>
            </w: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906">
              <w:rPr>
                <w:rFonts w:ascii="Times New Roman" w:eastAsia="Times New Roman" w:hAnsi="Times New Roman" w:cs="Times New Roman"/>
                <w:sz w:val="24"/>
                <w:szCs w:val="24"/>
              </w:rPr>
              <w:t>3197,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5"/>
          </w:tcPr>
          <w:p w:rsidR="00B034A9" w:rsidRPr="00EC2226" w:rsidRDefault="00D7693D" w:rsidP="00075F9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3176,1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B034A9" w:rsidRPr="0075163B" w:rsidRDefault="00B034A9" w:rsidP="00075F9D">
            <w:pPr>
              <w:rPr>
                <w:rFonts w:ascii="Times New Roman" w:hAnsi="Times New Roman" w:cs="Times New Roman"/>
              </w:rPr>
            </w:pP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6129A7" w:rsidRDefault="00B034A9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87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3"/>
          </w:tcPr>
          <w:p w:rsidR="00B034A9" w:rsidRPr="00D873F2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</w:t>
            </w:r>
            <w:proofErr w:type="spellEnd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D873F2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</w:p>
          <w:p w:rsidR="00B034A9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охвачен-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ак-тивными</w:t>
            </w:r>
            <w:proofErr w:type="spellEnd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формами отдыха </w:t>
            </w:r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34A9" w:rsidRPr="00EC2226" w:rsidRDefault="00B034A9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муни-ципальные</w:t>
            </w:r>
            <w:proofErr w:type="spellEnd"/>
          </w:p>
          <w:p w:rsidR="00B034A9" w:rsidRPr="00EC2226" w:rsidRDefault="00B034A9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</w:p>
        </w:tc>
      </w:tr>
      <w:tr w:rsidR="00B034A9" w:rsidRPr="00EC2226" w:rsidTr="005900F1">
        <w:trPr>
          <w:trHeight w:val="558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</w:t>
            </w:r>
            <w:proofErr w:type="spellEnd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034A9" w:rsidRPr="00EC2226" w:rsidRDefault="00B034A9" w:rsidP="0027680B">
            <w:pPr>
              <w:ind w:left="-57"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путевок в детские </w:t>
            </w:r>
            <w:proofErr w:type="spellStart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оз-доровитель-ные</w:t>
            </w:r>
            <w:proofErr w:type="spellEnd"/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танников </w:t>
            </w:r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1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</w:t>
            </w:r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80B" w:rsidRPr="0027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дополни-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B034A9" w:rsidRPr="004E1055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2017 годы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4E1055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5C2139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</w:t>
            </w:r>
            <w:proofErr w:type="spellEnd"/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охвачен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ак-тивными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формами отдыха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 спорту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му-ниципал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род-курорт   </w:t>
            </w:r>
          </w:p>
        </w:tc>
      </w:tr>
      <w:tr w:rsidR="00B034A9" w:rsidRPr="00EC2226" w:rsidTr="005900F1">
        <w:trPr>
          <w:trHeight w:val="256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256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Default="00B034A9" w:rsidP="00447EC5">
            <w:pPr>
              <w:ind w:left="-57"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034A9" w:rsidRPr="004E1055" w:rsidRDefault="00B034A9" w:rsidP="00447EC5">
            <w:pPr>
              <w:ind w:left="-57"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</w:t>
            </w:r>
            <w:proofErr w:type="spellEnd"/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5C2139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4E1055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Геленджик, 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муници-пальные</w:t>
            </w:r>
            <w:proofErr w:type="spellEnd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бюджетные учрежд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допо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спо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направлен-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</w:tr>
      <w:tr w:rsidR="00B034A9" w:rsidRPr="00EC2226" w:rsidTr="005900F1">
        <w:trPr>
          <w:trHeight w:val="1963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доста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детей к местам о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 и об-</w:t>
            </w:r>
            <w:proofErr w:type="spellStart"/>
            <w:r w:rsidRPr="007B4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ратно</w:t>
            </w:r>
            <w:proofErr w:type="spellEnd"/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E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906"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906"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75163B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безо-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пути </w:t>
            </w:r>
            <w:proofErr w:type="spellStart"/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  <w:proofErr w:type="spellEnd"/>
            <w:r w:rsidRPr="00936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местам отдыха и обратно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953971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</w:p>
        </w:tc>
      </w:tr>
      <w:tr w:rsidR="00B034A9" w:rsidRPr="00EC2226" w:rsidTr="005900F1">
        <w:trPr>
          <w:trHeight w:val="1264"/>
        </w:trPr>
        <w:tc>
          <w:tcPr>
            <w:tcW w:w="927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Приобрете-ние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аптечек 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E93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летних лагерей всех типов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E9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B727D1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D1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581086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D1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D1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ус-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</w:t>
            </w:r>
            <w:proofErr w:type="spellEnd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них лаге -рей всех типов</w:t>
            </w:r>
          </w:p>
          <w:p w:rsidR="00B034A9" w:rsidRPr="00D873F2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034A9" w:rsidRPr="0075163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034A9" w:rsidRPr="00D873F2" w:rsidRDefault="00B034A9" w:rsidP="00447E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, мун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ципальные образов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163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</w:t>
            </w:r>
            <w: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4A9" w:rsidRPr="00EC2226" w:rsidTr="005900F1">
        <w:trPr>
          <w:trHeight w:val="256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555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1"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EC2226" w:rsidRDefault="00B034A9" w:rsidP="00447E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3541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4191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сти   детей  в лагерях труда и о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 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бывания на базе </w:t>
            </w: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</w:t>
            </w: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учр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в каникуля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539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период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91">
              <w:rPr>
                <w:rFonts w:ascii="Times New Roman" w:hAnsi="Times New Roman"/>
                <w:sz w:val="24"/>
                <w:szCs w:val="24"/>
              </w:rPr>
              <w:t>2015-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91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276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5B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1655,3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280C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226,5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280CB9">
            <w:pPr>
              <w:jc w:val="center"/>
            </w:pPr>
            <w:r w:rsidRPr="00037F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037F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34A9" w:rsidRPr="006C5AF0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  <w:r w:rsidRPr="006C5A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35</w:t>
            </w:r>
            <w:r w:rsidRPr="006C5A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34A9" w:rsidRPr="00DC7331" w:rsidRDefault="00B034A9" w:rsidP="0028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3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F305B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41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организа-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B034A9" w:rsidRPr="00F305BB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отдыха </w:t>
            </w:r>
            <w:proofErr w:type="spellStart"/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 до </w:t>
            </w:r>
            <w:r w:rsidRPr="004E105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пальные 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F305B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B034A9" w:rsidRPr="00EC2226" w:rsidTr="005900F1">
        <w:trPr>
          <w:trHeight w:val="405"/>
        </w:trPr>
        <w:tc>
          <w:tcPr>
            <w:tcW w:w="927" w:type="dxa"/>
            <w:vMerge w:val="restart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отдыха детей в к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никулярное время в л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герях 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днев-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мун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учрежд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2" w:type="dxa"/>
            <w:gridSpan w:val="5"/>
            <w:vMerge w:val="restart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 з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нятости в лагерях дневного 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мун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ципальные </w:t>
            </w:r>
            <w:proofErr w:type="spellStart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D87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учрежд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607A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034A9" w:rsidRPr="00EC2226" w:rsidTr="005900F1">
        <w:trPr>
          <w:trHeight w:val="730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vMerge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4A9" w:rsidRPr="00936D87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D8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D8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vMerge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отдыха детей в профил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F0">
              <w:rPr>
                <w:rFonts w:ascii="Times New Roman" w:hAnsi="Times New Roman"/>
                <w:sz w:val="24"/>
                <w:szCs w:val="24"/>
              </w:rPr>
              <w:t>2016-202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5A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4A9" w:rsidRPr="00354191" w:rsidRDefault="00B034A9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2049,9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форм за-</w:t>
            </w:r>
            <w:proofErr w:type="spellStart"/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нятости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дневного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447EC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</w:t>
            </w: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6357"/>
        </w:trPr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034A9" w:rsidRPr="00EC2226" w:rsidRDefault="00B034A9" w:rsidP="004A093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лагерях,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ганизова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4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вательными органи</w:t>
            </w:r>
            <w:r w:rsidRPr="0064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4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44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</w:t>
            </w:r>
            <w:proofErr w:type="spellEnd"/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низацию отдыха и оздоровл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обуч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80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F6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каникуля</w:t>
            </w:r>
            <w:r w:rsidRPr="00F6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время с дневным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организ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их п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042" w:type="dxa"/>
            <w:gridSpan w:val="5"/>
          </w:tcPr>
          <w:p w:rsidR="00B034A9" w:rsidRPr="00354191" w:rsidRDefault="00B034A9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17120,2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2602,1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2708,4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3144,0</w:t>
            </w:r>
          </w:p>
        </w:tc>
        <w:tc>
          <w:tcPr>
            <w:tcW w:w="1295" w:type="dxa"/>
            <w:gridSpan w:val="3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B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пребыва-ния</w:t>
            </w:r>
            <w:proofErr w:type="spellEnd"/>
          </w:p>
        </w:tc>
        <w:tc>
          <w:tcPr>
            <w:tcW w:w="1419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C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AF0">
              <w:rPr>
                <w:rFonts w:ascii="Times New Roman" w:eastAsia="Times New Roman" w:hAnsi="Times New Roman" w:cs="Times New Roman"/>
                <w:sz w:val="24"/>
                <w:szCs w:val="24"/>
              </w:rPr>
              <w:t>2.1.11</w:t>
            </w: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D873F2" w:rsidRDefault="00B034A9" w:rsidP="004A0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раб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чих мест для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</w:t>
            </w:r>
            <w:proofErr w:type="spellEnd"/>
            <w:r w:rsidR="002768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C222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6129A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4440,9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1385,2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1498,5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7">
              <w:rPr>
                <w:rFonts w:ascii="Times New Roman" w:eastAsia="Times New Roman" w:hAnsi="Times New Roman" w:cs="Times New Roman"/>
                <w:sz w:val="24"/>
                <w:szCs w:val="24"/>
              </w:rPr>
              <w:t>1557,2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5A2FD2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5A2FD2" w:rsidRDefault="00B034A9" w:rsidP="00075F9D">
            <w:pPr>
              <w:jc w:val="center"/>
              <w:rPr>
                <w:rFonts w:ascii="Times New Roman" w:hAnsi="Times New Roman" w:cs="Times New Roman"/>
              </w:rPr>
            </w:pPr>
            <w:r w:rsidRPr="005A2F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5A2FD2" w:rsidRDefault="00B034A9" w:rsidP="00075F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2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6129A7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EC2226" w:rsidRDefault="00B034A9" w:rsidP="004A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ние кол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чества д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тей, охв</w:t>
            </w:r>
            <w:r w:rsidRPr="00EC2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ченных  трудовой деятель-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свободное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-тельные </w:t>
            </w:r>
            <w:proofErr w:type="spellStart"/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учрежде-ния</w:t>
            </w:r>
            <w:proofErr w:type="spellEnd"/>
          </w:p>
        </w:tc>
      </w:tr>
      <w:tr w:rsidR="00B034A9" w:rsidRPr="00EC2226" w:rsidTr="005900F1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gridSpan w:val="5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5900F1">
        <w:trPr>
          <w:trHeight w:val="2246"/>
        </w:trPr>
        <w:tc>
          <w:tcPr>
            <w:tcW w:w="927" w:type="dxa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них гра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во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 от 14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свободное от учебы время </w:t>
            </w:r>
          </w:p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проиводст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-венные бри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га-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отряды «Новые </w:t>
            </w:r>
            <w:proofErr w:type="spellStart"/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</w:t>
            </w: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C733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042" w:type="dxa"/>
            <w:gridSpan w:val="5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5"/>
          </w:tcPr>
          <w:p w:rsidR="00B034A9" w:rsidRPr="006129A7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6129A7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B034A9" w:rsidRPr="00EC2226" w:rsidRDefault="00B034A9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39">
              <w:rPr>
                <w:rFonts w:ascii="Times New Roman" w:hAnsi="Times New Roman"/>
                <w:sz w:val="24"/>
                <w:szCs w:val="24"/>
              </w:rPr>
              <w:t>от учебы время</w:t>
            </w:r>
          </w:p>
        </w:tc>
        <w:tc>
          <w:tcPr>
            <w:tcW w:w="1419" w:type="dxa"/>
          </w:tcPr>
          <w:p w:rsidR="00B034A9" w:rsidRPr="00EC2226" w:rsidRDefault="00B034A9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0B" w:rsidRPr="006129A7" w:rsidTr="005900F1">
        <w:tc>
          <w:tcPr>
            <w:tcW w:w="927" w:type="dxa"/>
            <w:vMerge w:val="restart"/>
          </w:tcPr>
          <w:p w:rsidR="0027680B" w:rsidRPr="006129A7" w:rsidRDefault="0027680B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 w:val="restart"/>
          </w:tcPr>
          <w:p w:rsidR="0027680B" w:rsidRPr="006129A7" w:rsidRDefault="0027680B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042" w:type="dxa"/>
            <w:gridSpan w:val="5"/>
            <w:vMerge w:val="restart"/>
          </w:tcPr>
          <w:p w:rsidR="0027680B" w:rsidRPr="006129A7" w:rsidRDefault="0027680B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27680B" w:rsidRPr="006129A7" w:rsidRDefault="0027680B" w:rsidP="00075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мес</w:t>
            </w: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  <w:p w:rsidR="0027680B" w:rsidRPr="006129A7" w:rsidRDefault="0027680B" w:rsidP="00075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</w:tcPr>
          <w:p w:rsidR="0027680B" w:rsidRPr="006129A7" w:rsidRDefault="0027680B" w:rsidP="00CE7E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45196,1</w:t>
            </w:r>
          </w:p>
        </w:tc>
        <w:tc>
          <w:tcPr>
            <w:tcW w:w="996" w:type="dxa"/>
            <w:gridSpan w:val="6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7836,6</w:t>
            </w:r>
          </w:p>
        </w:tc>
        <w:tc>
          <w:tcPr>
            <w:tcW w:w="992" w:type="dxa"/>
            <w:gridSpan w:val="6"/>
          </w:tcPr>
          <w:p w:rsidR="0027680B" w:rsidRPr="006129A7" w:rsidRDefault="0027680B" w:rsidP="00CE7E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7044,6</w:t>
            </w:r>
          </w:p>
        </w:tc>
        <w:tc>
          <w:tcPr>
            <w:tcW w:w="1137" w:type="dxa"/>
            <w:gridSpan w:val="5"/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5405,8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819</w:t>
            </w:r>
            <w:r w:rsidRPr="007F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  <w:r w:rsidRPr="00442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F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Pr="007F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3"/>
            <w:vMerge w:val="restart"/>
          </w:tcPr>
          <w:p w:rsidR="0027680B" w:rsidRPr="006129A7" w:rsidRDefault="0027680B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7680B" w:rsidRPr="006129A7" w:rsidRDefault="0027680B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0B" w:rsidRPr="006129A7" w:rsidTr="005900F1">
        <w:tc>
          <w:tcPr>
            <w:tcW w:w="927" w:type="dxa"/>
            <w:vMerge/>
          </w:tcPr>
          <w:p w:rsidR="0027680B" w:rsidRPr="006129A7" w:rsidRDefault="0027680B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27680B" w:rsidRPr="006129A7" w:rsidRDefault="0027680B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5"/>
            <w:vMerge/>
          </w:tcPr>
          <w:p w:rsidR="0027680B" w:rsidRPr="006129A7" w:rsidRDefault="0027680B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27680B" w:rsidRPr="006129A7" w:rsidRDefault="0027680B" w:rsidP="00075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9A7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72" w:type="dxa"/>
            <w:gridSpan w:val="5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18803,2</w:t>
            </w:r>
          </w:p>
        </w:tc>
        <w:tc>
          <w:tcPr>
            <w:tcW w:w="996" w:type="dxa"/>
            <w:gridSpan w:val="6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1683,0</w:t>
            </w:r>
          </w:p>
        </w:tc>
        <w:tc>
          <w:tcPr>
            <w:tcW w:w="992" w:type="dxa"/>
            <w:gridSpan w:val="6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2602,1</w:t>
            </w:r>
          </w:p>
        </w:tc>
        <w:tc>
          <w:tcPr>
            <w:tcW w:w="992" w:type="dxa"/>
            <w:gridSpan w:val="5"/>
          </w:tcPr>
          <w:p w:rsidR="0027680B" w:rsidRPr="006129A7" w:rsidRDefault="0027680B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2708,4</w:t>
            </w:r>
          </w:p>
        </w:tc>
        <w:tc>
          <w:tcPr>
            <w:tcW w:w="1137" w:type="dxa"/>
            <w:gridSpan w:val="5"/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2770,0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2893,0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442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426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27680B" w:rsidRPr="006129A7" w:rsidRDefault="0027680B" w:rsidP="00075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3144,0</w:t>
            </w:r>
          </w:p>
        </w:tc>
        <w:tc>
          <w:tcPr>
            <w:tcW w:w="1295" w:type="dxa"/>
            <w:gridSpan w:val="3"/>
            <w:vMerge/>
          </w:tcPr>
          <w:p w:rsidR="0027680B" w:rsidRPr="006129A7" w:rsidRDefault="0027680B" w:rsidP="00075F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7680B" w:rsidRPr="006129A7" w:rsidRDefault="0027680B" w:rsidP="00075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A9" w:rsidRPr="00DC7331" w:rsidTr="00075F9D">
        <w:tc>
          <w:tcPr>
            <w:tcW w:w="927" w:type="dxa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0" w:type="dxa"/>
            <w:gridSpan w:val="48"/>
            <w:vAlign w:val="center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профилактика безнадзорности и правонарушений  несовершеннолетних</w:t>
            </w:r>
          </w:p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DC7331" w:rsidTr="00075F9D">
        <w:tc>
          <w:tcPr>
            <w:tcW w:w="927" w:type="dxa"/>
          </w:tcPr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90" w:type="dxa"/>
            <w:gridSpan w:val="48"/>
            <w:vAlign w:val="center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формирование комплексного подхода при организации деятельности органов системы профилактики безнадзорности и    прав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несовершеннолетних по защите прав и законных интересов детей</w:t>
            </w:r>
          </w:p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F91E60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</w:tcBorders>
          </w:tcPr>
          <w:p w:rsidR="00B034A9" w:rsidRPr="00F91E60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подвоза де</w:t>
            </w:r>
            <w:r w:rsidRPr="00A25ACC">
              <w:rPr>
                <w:rFonts w:ascii="Times New Roman" w:eastAsia="Times New Roman" w:hAnsi="Times New Roman" w:cs="Times New Roman"/>
                <w:sz w:val="24"/>
                <w:szCs w:val="24"/>
              </w:rPr>
              <w:t>тей к м</w:t>
            </w:r>
            <w:r w:rsidRPr="00A25A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25ACC">
              <w:rPr>
                <w:rFonts w:ascii="Times New Roman" w:eastAsia="Times New Roman" w:hAnsi="Times New Roman" w:cs="Times New Roman"/>
                <w:sz w:val="24"/>
                <w:szCs w:val="24"/>
              </w:rPr>
              <w:t>сту пров</w:t>
            </w:r>
            <w:r w:rsidRPr="00A25A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25A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нальных, краевых  </w:t>
            </w:r>
            <w:proofErr w:type="spellStart"/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91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B034A9" w:rsidRPr="00F91E60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F63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</w:t>
            </w:r>
            <w:proofErr w:type="spellEnd"/>
            <w:r w:rsidRPr="00BC1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E9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B034A9" w:rsidRPr="00A25ACC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AC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34A9" w:rsidRPr="00380BE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C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B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B034A9" w:rsidRPr="00380BE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C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442606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442606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442606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442606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44260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</w:p>
          <w:p w:rsidR="00B034A9" w:rsidRPr="0044260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</w:p>
          <w:p w:rsidR="00B034A9" w:rsidRPr="0044260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034A9" w:rsidRDefault="00B034A9" w:rsidP="00F651F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состоя-</w:t>
            </w: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44260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не-</w:t>
            </w:r>
          </w:p>
          <w:p w:rsidR="00B034A9" w:rsidRPr="0044260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нолетних </w:t>
            </w: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админи-страции</w:t>
            </w:r>
            <w:proofErr w:type="spellEnd"/>
          </w:p>
          <w:p w:rsidR="00B034A9" w:rsidRDefault="00B034A9" w:rsidP="004A093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4A9" w:rsidRPr="00EC2226" w:rsidTr="005A2FD2">
        <w:trPr>
          <w:trHeight w:val="272"/>
        </w:trPr>
        <w:tc>
          <w:tcPr>
            <w:tcW w:w="927" w:type="dxa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dxa"/>
            <w:gridSpan w:val="4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F91E60" w:rsidTr="00075F9D">
        <w:trPr>
          <w:trHeight w:val="1112"/>
        </w:trPr>
        <w:tc>
          <w:tcPr>
            <w:tcW w:w="927" w:type="dxa"/>
          </w:tcPr>
          <w:p w:rsidR="00B034A9" w:rsidRPr="00F91E60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</w:tcPr>
          <w:p w:rsidR="00B034A9" w:rsidRPr="00F91E60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B034A9" w:rsidRPr="00380BE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B034A9" w:rsidRPr="00380BE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6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jc w:val="center"/>
            </w:pPr>
          </w:p>
        </w:tc>
        <w:tc>
          <w:tcPr>
            <w:tcW w:w="973" w:type="dxa"/>
            <w:gridSpan w:val="2"/>
            <w:tcBorders>
              <w:left w:val="single" w:sz="4" w:space="0" w:color="auto"/>
            </w:tcBorders>
          </w:tcPr>
          <w:p w:rsidR="00B034A9" w:rsidRPr="00424B2E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B034A9" w:rsidRPr="004A0939" w:rsidRDefault="00B034A9" w:rsidP="004A09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тическом</w:t>
            </w:r>
            <w:proofErr w:type="spellEnd"/>
          </w:p>
          <w:p w:rsidR="00B034A9" w:rsidRPr="00F91E60" w:rsidRDefault="00B034A9" w:rsidP="004A0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учете, приним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участие в со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значимых </w:t>
            </w:r>
            <w:proofErr w:type="spellStart"/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</w:p>
        </w:tc>
        <w:tc>
          <w:tcPr>
            <w:tcW w:w="1419" w:type="dxa"/>
          </w:tcPr>
          <w:p w:rsidR="00B034A9" w:rsidRPr="00F91E60" w:rsidRDefault="00B034A9" w:rsidP="000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город-курорт Г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ленджик (далее - о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 по де- лам </w:t>
            </w:r>
            <w:proofErr w:type="spellStart"/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</w:t>
            </w:r>
            <w:proofErr w:type="spellEnd"/>
            <w:r w:rsidRPr="004A09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0422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нолетних)</w:t>
            </w:r>
          </w:p>
        </w:tc>
      </w:tr>
      <w:tr w:rsidR="00B034A9" w:rsidRPr="00EC2226" w:rsidTr="00075F9D">
        <w:trPr>
          <w:trHeight w:val="302"/>
        </w:trPr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90" w:type="dxa"/>
            <w:gridSpan w:val="48"/>
            <w:vAlign w:val="center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информационно-методическое обеспечение мероприятий, направленных на профилактику безнадзорности и правонарушений несовершеннолетних и пропаганду семейных ценностей</w:t>
            </w:r>
          </w:p>
        </w:tc>
      </w:tr>
      <w:tr w:rsidR="00D7693D" w:rsidRPr="00EC2226" w:rsidTr="007A2E9C">
        <w:trPr>
          <w:trHeight w:val="6071"/>
        </w:trPr>
        <w:tc>
          <w:tcPr>
            <w:tcW w:w="927" w:type="dxa"/>
          </w:tcPr>
          <w:p w:rsidR="00D7693D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  <w:p w:rsidR="00D7693D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Pr="00EC2226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:rsidR="00D7693D" w:rsidRPr="00B077EA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печа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дукции:</w:t>
            </w:r>
          </w:p>
          <w:p w:rsidR="00D7693D" w:rsidRDefault="00D7693D" w:rsidP="00075F9D">
            <w:pPr>
              <w:jc w:val="both"/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-баннеров;</w:t>
            </w:r>
          </w:p>
          <w:p w:rsidR="00D7693D" w:rsidRPr="00EC2226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-плакатов;</w:t>
            </w:r>
          </w:p>
          <w:p w:rsidR="00D7693D" w:rsidRPr="00EC2226" w:rsidRDefault="00D7693D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-листовок</w:t>
            </w:r>
          </w:p>
        </w:tc>
        <w:tc>
          <w:tcPr>
            <w:tcW w:w="1011" w:type="dxa"/>
            <w:gridSpan w:val="4"/>
          </w:tcPr>
          <w:p w:rsidR="00D7693D" w:rsidRDefault="00D7693D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D7693D" w:rsidRDefault="00D7693D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7693D" w:rsidRPr="00EC2226" w:rsidRDefault="00D7693D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</w:tcPr>
          <w:p w:rsidR="00D7693D" w:rsidRPr="00EC2226" w:rsidRDefault="00D7693D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D7693D" w:rsidRPr="00EC2226" w:rsidRDefault="00D7693D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6"/>
          </w:tcPr>
          <w:p w:rsidR="00D7693D" w:rsidRPr="00EC2226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6"/>
          </w:tcPr>
          <w:p w:rsidR="00D7693D" w:rsidRPr="00EC2226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  <w:p w:rsidR="00D7693D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93D" w:rsidRPr="00EC2226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6"/>
          </w:tcPr>
          <w:p w:rsidR="00D7693D" w:rsidRPr="00EC2226" w:rsidRDefault="00D7693D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2" w:type="dxa"/>
            <w:gridSpan w:val="5"/>
          </w:tcPr>
          <w:p w:rsidR="00D7693D" w:rsidRPr="00EC2226" w:rsidRDefault="00D7693D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</w:tcPr>
          <w:p w:rsidR="00D7693D" w:rsidRPr="00EC2226" w:rsidRDefault="00D7693D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D7693D" w:rsidRPr="00EC2226" w:rsidRDefault="00D7693D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D7693D" w:rsidRPr="00B077EA" w:rsidRDefault="00D7693D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D7693D" w:rsidRPr="00B077EA" w:rsidRDefault="00D7693D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7693D" w:rsidRPr="00B077EA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</w:p>
          <w:p w:rsidR="00D7693D" w:rsidRPr="00B077EA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7693D" w:rsidRPr="00EC2226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</w:t>
            </w:r>
            <w:proofErr w:type="spellEnd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к ад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от-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D7693D" w:rsidRPr="00EC2226" w:rsidRDefault="00D7693D" w:rsidP="00937A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B63">
              <w:rPr>
                <w:rFonts w:ascii="Times New Roman" w:hAnsi="Times New Roman"/>
                <w:sz w:val="24"/>
                <w:szCs w:val="24"/>
              </w:rPr>
              <w:t>ненадл</w:t>
            </w:r>
            <w:r w:rsidRPr="00F63B63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B63">
              <w:rPr>
                <w:rFonts w:ascii="Times New Roman" w:hAnsi="Times New Roman"/>
                <w:sz w:val="24"/>
                <w:szCs w:val="24"/>
              </w:rPr>
              <w:t>жа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D873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73F2">
              <w:rPr>
                <w:rFonts w:ascii="Times New Roman" w:hAnsi="Times New Roman"/>
                <w:sz w:val="24"/>
                <w:szCs w:val="24"/>
              </w:rPr>
              <w:t>дител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я</w:t>
            </w:r>
            <w:r w:rsidRPr="00D873F2">
              <w:rPr>
                <w:rFonts w:ascii="Times New Roman" w:hAnsi="Times New Roman"/>
                <w:sz w:val="24"/>
                <w:szCs w:val="24"/>
              </w:rPr>
              <w:t>занностей</w:t>
            </w:r>
            <w:r w:rsidR="00937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D7693D" w:rsidRPr="00B077EA" w:rsidRDefault="00D7693D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страция </w:t>
            </w:r>
          </w:p>
          <w:p w:rsidR="00D7693D" w:rsidRPr="00EC2226" w:rsidRDefault="00D7693D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по делам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693D" w:rsidRPr="00EC2226" w:rsidRDefault="00D7693D" w:rsidP="00CC1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1" w:type="dxa"/>
            <w:gridSpan w:val="3"/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4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F651F8">
        <w:trPr>
          <w:trHeight w:val="6363"/>
        </w:trPr>
        <w:tc>
          <w:tcPr>
            <w:tcW w:w="927" w:type="dxa"/>
          </w:tcPr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34A9" w:rsidRPr="00B077EA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:rsidR="00B034A9" w:rsidRDefault="00B034A9" w:rsidP="00B034A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меропри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посв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7392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щенного принятию Закона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</w:t>
            </w: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нодар-</w:t>
            </w:r>
          </w:p>
          <w:p w:rsidR="00B034A9" w:rsidRPr="00B077EA" w:rsidRDefault="00B034A9" w:rsidP="00B03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края от 21 июля 2008 года                   </w:t>
            </w:r>
          </w:p>
          <w:p w:rsidR="00B034A9" w:rsidRPr="00B077EA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№1539-КЗ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«О мерах по профила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бе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надзорности и правон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рушений несове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 Кра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нодарском крае»</w:t>
            </w:r>
          </w:p>
        </w:tc>
        <w:tc>
          <w:tcPr>
            <w:tcW w:w="1011" w:type="dxa"/>
            <w:gridSpan w:val="4"/>
          </w:tcPr>
          <w:p w:rsidR="00B034A9" w:rsidRDefault="00B034A9" w:rsidP="00B034A9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B034A9" w:rsidRDefault="00B034A9" w:rsidP="00B034A9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034A9" w:rsidRPr="00EC2226" w:rsidRDefault="00B034A9" w:rsidP="00B034A9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3" w:type="dxa"/>
            <w:gridSpan w:val="3"/>
          </w:tcPr>
          <w:p w:rsidR="00B034A9" w:rsidRPr="00EC2226" w:rsidRDefault="00B034A9" w:rsidP="00B03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6"/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65" w:type="dxa"/>
            <w:gridSpan w:val="6"/>
          </w:tcPr>
          <w:p w:rsidR="00B034A9" w:rsidRPr="00EC2226" w:rsidRDefault="00B034A9" w:rsidP="00B034A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5" w:type="dxa"/>
            <w:gridSpan w:val="6"/>
          </w:tcPr>
          <w:p w:rsidR="00B034A9" w:rsidRPr="00EC2226" w:rsidRDefault="00B034A9" w:rsidP="00B034A9">
            <w:pPr>
              <w:jc w:val="center"/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5"/>
          </w:tcPr>
          <w:p w:rsidR="00B034A9" w:rsidRPr="00EC2226" w:rsidRDefault="00B034A9" w:rsidP="00B034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B034A9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Default="00B034A9" w:rsidP="00B03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034A9" w:rsidRDefault="00B034A9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034A9" w:rsidRPr="00B077EA" w:rsidRDefault="00B034A9" w:rsidP="00B0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034A9" w:rsidRPr="00B077EA" w:rsidRDefault="00937A29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коли-</w:t>
            </w:r>
            <w:proofErr w:type="spellStart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не-</w:t>
            </w:r>
            <w:proofErr w:type="spellStart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937A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шенн</w:t>
            </w:r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безназор</w:t>
            </w:r>
            <w:proofErr w:type="spellEnd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-ном</w:t>
            </w:r>
            <w:r w:rsidR="00B03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тоянии</w:t>
            </w:r>
            <w:proofErr w:type="spellEnd"/>
            <w:r w:rsidR="00B034A9"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</w:t>
            </w:r>
          </w:p>
          <w:p w:rsidR="00B034A9" w:rsidRPr="00B077EA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2606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право-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r w:rsidRPr="00D4271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преступ-ления</w:t>
            </w:r>
            <w:proofErr w:type="spellEnd"/>
          </w:p>
        </w:tc>
        <w:tc>
          <w:tcPr>
            <w:tcW w:w="1419" w:type="dxa"/>
          </w:tcPr>
          <w:p w:rsidR="00D7693D" w:rsidRPr="00B077EA" w:rsidRDefault="00D7693D" w:rsidP="00D76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страция </w:t>
            </w:r>
          </w:p>
          <w:p w:rsidR="00D7693D" w:rsidRPr="00EC2226" w:rsidRDefault="00D7693D" w:rsidP="00D769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по делам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034A9" w:rsidRPr="00B077EA" w:rsidRDefault="00B034A9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34A9" w:rsidRPr="00EC2226" w:rsidTr="00075F9D">
        <w:trPr>
          <w:trHeight w:val="1122"/>
        </w:trPr>
        <w:tc>
          <w:tcPr>
            <w:tcW w:w="927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501" w:type="dxa"/>
            <w:gridSpan w:val="3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не-</w:t>
            </w:r>
          </w:p>
          <w:p w:rsidR="00B034A9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 w:rsidR="007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034A9" w:rsidRPr="00EC2226" w:rsidRDefault="00B034A9" w:rsidP="00F651F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нолетних</w:t>
            </w:r>
            <w:proofErr w:type="spellEnd"/>
            <w:r w:rsidRPr="00EC2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тоящих на проф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лактич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учете, в церемон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80F6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4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3"/>
          </w:tcPr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034A9" w:rsidRPr="00EC2226" w:rsidRDefault="00B034A9" w:rsidP="00075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22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6"/>
          </w:tcPr>
          <w:p w:rsidR="00B034A9" w:rsidRDefault="00B034A9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6"/>
          </w:tcPr>
          <w:p w:rsidR="00B034A9" w:rsidRDefault="00B034A9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B034A9" w:rsidRDefault="00B034A9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B034A9" w:rsidRDefault="00B034A9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Default="00B034A9" w:rsidP="00075F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034A9" w:rsidRPr="00B077EA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034A9" w:rsidRPr="00B077EA" w:rsidRDefault="00B034A9" w:rsidP="000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B034A9" w:rsidRPr="00EC2226" w:rsidRDefault="00B034A9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B034A9" w:rsidRPr="00442606" w:rsidRDefault="00B034A9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шенн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летних, наход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 в  </w:t>
            </w: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B034A9" w:rsidRPr="00EC2226" w:rsidRDefault="00B034A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22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</w:t>
            </w:r>
          </w:p>
          <w:p w:rsidR="00B034A9" w:rsidRPr="00EC2226" w:rsidRDefault="00CC159B" w:rsidP="00075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4A9" w:rsidRPr="00EC2226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</w:t>
            </w:r>
          </w:p>
          <w:p w:rsidR="00B034A9" w:rsidRPr="00442606" w:rsidRDefault="00B034A9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делам </w:t>
            </w:r>
            <w:proofErr w:type="spellStart"/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несовер-шенноле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077EA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="00CC15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1" w:type="dxa"/>
            <w:gridSpan w:val="3"/>
          </w:tcPr>
          <w:p w:rsidR="00B034A9" w:rsidRPr="00997ECB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4"/>
          </w:tcPr>
          <w:p w:rsidR="00B034A9" w:rsidRPr="00EC2226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B034A9" w:rsidRPr="00EC2226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6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034A9" w:rsidRPr="00EC2226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B034A9" w:rsidRPr="00997ECB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34A9" w:rsidRPr="00EC2226" w:rsidTr="00075F9D">
        <w:trPr>
          <w:trHeight w:val="272"/>
        </w:trPr>
        <w:tc>
          <w:tcPr>
            <w:tcW w:w="927" w:type="dxa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:rsidR="00B034A9" w:rsidRDefault="00B034A9" w:rsidP="00F6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бедителей</w:t>
            </w:r>
            <w:proofErr w:type="spellEnd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краевых конкурсов</w:t>
            </w:r>
          </w:p>
        </w:tc>
        <w:tc>
          <w:tcPr>
            <w:tcW w:w="1011" w:type="dxa"/>
            <w:gridSpan w:val="4"/>
          </w:tcPr>
          <w:p w:rsidR="00B034A9" w:rsidRDefault="00B034A9" w:rsidP="00075F9D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B034A9" w:rsidRDefault="00B034A9" w:rsidP="00075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6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6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B034A9" w:rsidRDefault="00B034A9" w:rsidP="00F651F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зорном</w:t>
            </w:r>
            <w:proofErr w:type="spellEnd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и сове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шающих правон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рушения и пре-</w:t>
            </w:r>
            <w:proofErr w:type="spellStart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щих уч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стие 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циально значимых </w:t>
            </w:r>
            <w:proofErr w:type="spellStart"/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65CC">
              <w:rPr>
                <w:rFonts w:ascii="Times New Roman" w:eastAsia="Times New Roman" w:hAnsi="Times New Roman" w:cs="Times New Roman"/>
                <w:sz w:val="24"/>
                <w:szCs w:val="24"/>
              </w:rPr>
              <w:t>ятиях</w:t>
            </w:r>
            <w:proofErr w:type="spellEnd"/>
          </w:p>
          <w:p w:rsidR="00B034A9" w:rsidRDefault="00B034A9" w:rsidP="00F651F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34A9" w:rsidRDefault="00B034A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A29" w:rsidRPr="00EC2226" w:rsidTr="00075F9D">
        <w:trPr>
          <w:trHeight w:val="272"/>
        </w:trPr>
        <w:tc>
          <w:tcPr>
            <w:tcW w:w="927" w:type="dxa"/>
            <w:vMerge w:val="restart"/>
          </w:tcPr>
          <w:p w:rsidR="00937A29" w:rsidRPr="00581086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:rsidR="00937A29" w:rsidRPr="00581086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011" w:type="dxa"/>
            <w:gridSpan w:val="4"/>
          </w:tcPr>
          <w:p w:rsidR="00937A29" w:rsidRPr="00581086" w:rsidRDefault="00937A29" w:rsidP="00075F9D">
            <w:pPr>
              <w:ind w:left="-57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37A29" w:rsidRPr="00581086" w:rsidRDefault="00937A29" w:rsidP="00075F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086">
              <w:rPr>
                <w:rFonts w:ascii="Times New Roman" w:hAnsi="Times New Roman"/>
                <w:b/>
                <w:sz w:val="24"/>
                <w:szCs w:val="24"/>
              </w:rPr>
              <w:t>мес</w:t>
            </w:r>
            <w:r w:rsidRPr="0058108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81086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  <w:p w:rsidR="00937A29" w:rsidRDefault="00937A29" w:rsidP="00075F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086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  <w:p w:rsidR="00937A29" w:rsidRPr="00581086" w:rsidRDefault="00937A29" w:rsidP="00075F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37A29" w:rsidRPr="007B7476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240,2</w:t>
            </w:r>
          </w:p>
        </w:tc>
        <w:tc>
          <w:tcPr>
            <w:tcW w:w="1065" w:type="dxa"/>
            <w:gridSpan w:val="6"/>
          </w:tcPr>
          <w:p w:rsidR="00937A29" w:rsidRPr="007B7476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110,5</w:t>
            </w:r>
          </w:p>
        </w:tc>
        <w:tc>
          <w:tcPr>
            <w:tcW w:w="985" w:type="dxa"/>
            <w:gridSpan w:val="6"/>
          </w:tcPr>
          <w:p w:rsidR="00937A29" w:rsidRPr="007B7476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72,4</w:t>
            </w:r>
          </w:p>
        </w:tc>
        <w:tc>
          <w:tcPr>
            <w:tcW w:w="992" w:type="dxa"/>
            <w:gridSpan w:val="5"/>
          </w:tcPr>
          <w:p w:rsidR="00937A29" w:rsidRPr="007B7476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57,3</w:t>
            </w:r>
          </w:p>
        </w:tc>
        <w:tc>
          <w:tcPr>
            <w:tcW w:w="992" w:type="dxa"/>
            <w:gridSpan w:val="3"/>
          </w:tcPr>
          <w:p w:rsidR="00937A29" w:rsidRPr="007B7476" w:rsidRDefault="00937A29" w:rsidP="00075F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937A29" w:rsidRPr="007B7476" w:rsidRDefault="00937A29" w:rsidP="00075F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937A29" w:rsidRPr="007B7476" w:rsidRDefault="00937A29" w:rsidP="00075F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937A29" w:rsidRPr="007B7476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274" w:type="dxa"/>
            <w:gridSpan w:val="2"/>
            <w:vMerge w:val="restart"/>
          </w:tcPr>
          <w:p w:rsidR="00937A29" w:rsidRPr="009765CC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937A29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A29" w:rsidRPr="00EC2226" w:rsidTr="00075F9D">
        <w:trPr>
          <w:trHeight w:val="272"/>
        </w:trPr>
        <w:tc>
          <w:tcPr>
            <w:tcW w:w="927" w:type="dxa"/>
            <w:vMerge/>
          </w:tcPr>
          <w:p w:rsidR="00937A29" w:rsidRPr="00581086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Merge w:val="restart"/>
          </w:tcPr>
          <w:p w:rsidR="00937A29" w:rsidRPr="0095365C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11" w:type="dxa"/>
            <w:gridSpan w:val="4"/>
            <w:vMerge w:val="restart"/>
          </w:tcPr>
          <w:p w:rsidR="00937A29" w:rsidRPr="0095365C" w:rsidRDefault="00937A29" w:rsidP="00075F9D">
            <w:pPr>
              <w:ind w:left="-57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37A29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  <w:p w:rsidR="00937A29" w:rsidRPr="0095365C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73540,5</w:t>
            </w:r>
          </w:p>
        </w:tc>
        <w:tc>
          <w:tcPr>
            <w:tcW w:w="1065" w:type="dxa"/>
            <w:gridSpan w:val="6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13290,8</w:t>
            </w:r>
          </w:p>
        </w:tc>
        <w:tc>
          <w:tcPr>
            <w:tcW w:w="985" w:type="dxa"/>
            <w:gridSpan w:val="6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8894,9</w:t>
            </w:r>
          </w:p>
        </w:tc>
        <w:tc>
          <w:tcPr>
            <w:tcW w:w="992" w:type="dxa"/>
            <w:gridSpan w:val="5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9643,9</w:t>
            </w:r>
          </w:p>
        </w:tc>
        <w:tc>
          <w:tcPr>
            <w:tcW w:w="992" w:type="dxa"/>
            <w:gridSpan w:val="3"/>
          </w:tcPr>
          <w:p w:rsidR="00937A29" w:rsidRPr="007B7476" w:rsidRDefault="00937A29" w:rsidP="009706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9516,4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937A29" w:rsidRPr="007B7476" w:rsidRDefault="00937A29" w:rsidP="009706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12022,2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937A29" w:rsidRPr="007B7476" w:rsidRDefault="00937A29" w:rsidP="009706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10156,8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10015,5</w:t>
            </w:r>
          </w:p>
        </w:tc>
        <w:tc>
          <w:tcPr>
            <w:tcW w:w="1274" w:type="dxa"/>
            <w:gridSpan w:val="2"/>
            <w:vMerge/>
          </w:tcPr>
          <w:p w:rsidR="00937A29" w:rsidRPr="009765CC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37A29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A29" w:rsidRPr="00EC2226" w:rsidTr="00075F9D">
        <w:trPr>
          <w:trHeight w:val="272"/>
        </w:trPr>
        <w:tc>
          <w:tcPr>
            <w:tcW w:w="927" w:type="dxa"/>
            <w:vMerge/>
          </w:tcPr>
          <w:p w:rsidR="00937A29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Merge/>
          </w:tcPr>
          <w:p w:rsidR="00937A29" w:rsidRPr="0095365C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Merge/>
          </w:tcPr>
          <w:p w:rsidR="00937A29" w:rsidRPr="0095365C" w:rsidRDefault="00937A29" w:rsidP="00075F9D">
            <w:pPr>
              <w:ind w:left="-57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37A29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  <w:p w:rsidR="00937A29" w:rsidRPr="0095365C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37A29" w:rsidRPr="00F564DE" w:rsidRDefault="00937A29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6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207731,4</w:t>
            </w:r>
          </w:p>
        </w:tc>
        <w:tc>
          <w:tcPr>
            <w:tcW w:w="1065" w:type="dxa"/>
            <w:gridSpan w:val="6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17347,8</w:t>
            </w:r>
          </w:p>
        </w:tc>
        <w:tc>
          <w:tcPr>
            <w:tcW w:w="985" w:type="dxa"/>
            <w:gridSpan w:val="6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25323,0</w:t>
            </w:r>
          </w:p>
        </w:tc>
        <w:tc>
          <w:tcPr>
            <w:tcW w:w="992" w:type="dxa"/>
            <w:gridSpan w:val="5"/>
          </w:tcPr>
          <w:p w:rsidR="00937A29" w:rsidRPr="007B7476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476">
              <w:rPr>
                <w:rFonts w:ascii="Times New Roman" w:eastAsia="Times New Roman" w:hAnsi="Times New Roman" w:cs="Times New Roman"/>
                <w:b/>
              </w:rPr>
              <w:t>29784,4</w:t>
            </w:r>
          </w:p>
        </w:tc>
        <w:tc>
          <w:tcPr>
            <w:tcW w:w="992" w:type="dxa"/>
            <w:gridSpan w:val="3"/>
          </w:tcPr>
          <w:p w:rsidR="00937A29" w:rsidRPr="007B7476" w:rsidRDefault="00937A29" w:rsidP="009706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31651,3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937A29" w:rsidRPr="005C4FC2" w:rsidRDefault="00937A29" w:rsidP="00280C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35858,0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937A29" w:rsidRPr="005C4FC2" w:rsidRDefault="00937A29" w:rsidP="009706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32825,0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937A29" w:rsidRPr="005C4FC2" w:rsidRDefault="00937A29" w:rsidP="00F564D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34941,9</w:t>
            </w:r>
          </w:p>
        </w:tc>
        <w:tc>
          <w:tcPr>
            <w:tcW w:w="1274" w:type="dxa"/>
            <w:gridSpan w:val="2"/>
            <w:vMerge/>
          </w:tcPr>
          <w:p w:rsidR="00937A29" w:rsidRPr="009765CC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37A29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A29" w:rsidRPr="00EC2226" w:rsidTr="00075F9D">
        <w:trPr>
          <w:trHeight w:val="272"/>
        </w:trPr>
        <w:tc>
          <w:tcPr>
            <w:tcW w:w="927" w:type="dxa"/>
            <w:vMerge/>
          </w:tcPr>
          <w:p w:rsidR="00937A29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vMerge/>
          </w:tcPr>
          <w:p w:rsidR="00937A29" w:rsidRPr="0095365C" w:rsidRDefault="00937A29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Merge/>
          </w:tcPr>
          <w:p w:rsidR="00937A29" w:rsidRPr="0095365C" w:rsidRDefault="00937A29" w:rsidP="00075F9D">
            <w:pPr>
              <w:ind w:left="-57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937A29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рал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  <w:p w:rsidR="00937A29" w:rsidRPr="0095365C" w:rsidRDefault="00937A29" w:rsidP="00075F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21735,8</w:t>
            </w:r>
          </w:p>
        </w:tc>
        <w:tc>
          <w:tcPr>
            <w:tcW w:w="1065" w:type="dxa"/>
            <w:gridSpan w:val="6"/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11235,8</w:t>
            </w:r>
          </w:p>
        </w:tc>
        <w:tc>
          <w:tcPr>
            <w:tcW w:w="985" w:type="dxa"/>
            <w:gridSpan w:val="6"/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5"/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7F61">
              <w:rPr>
                <w:rFonts w:ascii="Times New Roman" w:eastAsia="Times New Roman" w:hAnsi="Times New Roman" w:cs="Times New Roman"/>
                <w:b/>
              </w:rPr>
              <w:t>952,7</w:t>
            </w:r>
          </w:p>
        </w:tc>
        <w:tc>
          <w:tcPr>
            <w:tcW w:w="992" w:type="dxa"/>
            <w:gridSpan w:val="3"/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4635</w:t>
            </w:r>
            <w:r w:rsidRPr="00BE7F61">
              <w:rPr>
                <w:rFonts w:ascii="Times New Roman" w:eastAsia="Times New Roman" w:hAnsi="Times New Roman" w:cs="Times New Roman"/>
                <w:b/>
              </w:rPr>
              <w:t>,9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937A29" w:rsidRPr="00BE7F61" w:rsidRDefault="00937A29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1965,7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937A29" w:rsidRDefault="00937A29" w:rsidP="00970613">
            <w:r>
              <w:rPr>
                <w:rFonts w:ascii="Times New Roman" w:eastAsia="Times New Roman" w:hAnsi="Times New Roman" w:cs="Times New Roman"/>
                <w:b/>
              </w:rPr>
              <w:t>1963,8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937A29" w:rsidRDefault="00937A29" w:rsidP="00970613">
            <w:r>
              <w:rPr>
                <w:rFonts w:ascii="Times New Roman" w:eastAsia="Times New Roman" w:hAnsi="Times New Roman" w:cs="Times New Roman"/>
                <w:b/>
              </w:rPr>
              <w:t>981,9</w:t>
            </w:r>
          </w:p>
        </w:tc>
        <w:tc>
          <w:tcPr>
            <w:tcW w:w="1274" w:type="dxa"/>
            <w:gridSpan w:val="2"/>
            <w:vMerge/>
          </w:tcPr>
          <w:p w:rsidR="00937A29" w:rsidRPr="009765CC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937A29" w:rsidRDefault="00937A29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625E" w:rsidRPr="00EC2226" w:rsidTr="00075F9D">
        <w:trPr>
          <w:trHeight w:val="272"/>
        </w:trPr>
        <w:tc>
          <w:tcPr>
            <w:tcW w:w="927" w:type="dxa"/>
          </w:tcPr>
          <w:p w:rsidR="00A3625E" w:rsidRPr="00EC2226" w:rsidRDefault="00A3625E" w:rsidP="007A2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1" w:type="dxa"/>
            <w:gridSpan w:val="3"/>
          </w:tcPr>
          <w:p w:rsidR="00A3625E" w:rsidRPr="00997ECB" w:rsidRDefault="00A3625E" w:rsidP="007A2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4"/>
          </w:tcPr>
          <w:p w:rsidR="00A3625E" w:rsidRPr="00EC2226" w:rsidRDefault="00A3625E" w:rsidP="007A2E9C">
            <w:pPr>
              <w:ind w:left="-5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</w:tcPr>
          <w:p w:rsidR="00A3625E" w:rsidRPr="00EC2226" w:rsidRDefault="00A3625E" w:rsidP="007A2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6"/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gridSpan w:val="6"/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A3625E" w:rsidRPr="00EC2226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</w:tcPr>
          <w:p w:rsidR="00A3625E" w:rsidRPr="00997ECB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A3625E" w:rsidRPr="00997ECB" w:rsidRDefault="00A3625E" w:rsidP="007A2E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6A0C" w:rsidRPr="00EC2226" w:rsidTr="00075F9D">
        <w:trPr>
          <w:trHeight w:val="272"/>
        </w:trPr>
        <w:tc>
          <w:tcPr>
            <w:tcW w:w="927" w:type="dxa"/>
          </w:tcPr>
          <w:p w:rsidR="00B46A0C" w:rsidRDefault="00B46A0C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3"/>
          </w:tcPr>
          <w:p w:rsidR="00B46A0C" w:rsidRPr="0095365C" w:rsidRDefault="00B46A0C" w:rsidP="00075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  <w:gridSpan w:val="4"/>
          </w:tcPr>
          <w:p w:rsidR="00B46A0C" w:rsidRPr="0095365C" w:rsidRDefault="00B46A0C" w:rsidP="00075F9D">
            <w:pPr>
              <w:ind w:left="-57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</w:tcPr>
          <w:p w:rsidR="00B46A0C" w:rsidRPr="0095365C" w:rsidRDefault="00B46A0C" w:rsidP="00075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B46A0C" w:rsidRPr="00F03B11" w:rsidRDefault="00F564DE" w:rsidP="00280CB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303007,7</w:t>
            </w:r>
          </w:p>
        </w:tc>
        <w:tc>
          <w:tcPr>
            <w:tcW w:w="1065" w:type="dxa"/>
            <w:gridSpan w:val="6"/>
          </w:tcPr>
          <w:p w:rsidR="00B46A0C" w:rsidRPr="00F03B11" w:rsidRDefault="00B46A0C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41874,4</w:t>
            </w:r>
          </w:p>
        </w:tc>
        <w:tc>
          <w:tcPr>
            <w:tcW w:w="985" w:type="dxa"/>
            <w:gridSpan w:val="6"/>
          </w:tcPr>
          <w:p w:rsidR="00B46A0C" w:rsidRPr="00F03B11" w:rsidRDefault="00B46A0C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34217,9</w:t>
            </w:r>
          </w:p>
        </w:tc>
        <w:tc>
          <w:tcPr>
            <w:tcW w:w="992" w:type="dxa"/>
            <w:gridSpan w:val="5"/>
          </w:tcPr>
          <w:p w:rsidR="00B46A0C" w:rsidRPr="00F03B11" w:rsidRDefault="00B46A0C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40381,0</w:t>
            </w:r>
          </w:p>
        </w:tc>
        <w:tc>
          <w:tcPr>
            <w:tcW w:w="992" w:type="dxa"/>
            <w:gridSpan w:val="3"/>
          </w:tcPr>
          <w:p w:rsidR="00B46A0C" w:rsidRPr="00F03B11" w:rsidRDefault="00B46A0C" w:rsidP="009706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45803,6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:rsidR="00B46A0C" w:rsidRPr="00F03B11" w:rsidRDefault="00B46A0C" w:rsidP="00280C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49845,9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B46A0C" w:rsidRPr="00F03B11" w:rsidRDefault="00F564DE" w:rsidP="009706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44945,6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B46A0C" w:rsidRPr="00F03B11" w:rsidRDefault="00F564DE" w:rsidP="0097061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45939,3</w:t>
            </w:r>
            <w:r w:rsidR="00B46A0C" w:rsidRPr="00F03B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4" w:type="dxa"/>
            <w:gridSpan w:val="2"/>
          </w:tcPr>
          <w:p w:rsidR="00B46A0C" w:rsidRPr="009765CC" w:rsidRDefault="00B46A0C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46A0C" w:rsidRDefault="00B46A0C" w:rsidP="00075F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0430" w:rsidRDefault="00100430" w:rsidP="00100430">
      <w:pPr>
        <w:pStyle w:val="a3"/>
        <w:rPr>
          <w:rFonts w:ascii="Times New Roman" w:hAnsi="Times New Roman"/>
          <w:sz w:val="20"/>
          <w:szCs w:val="20"/>
        </w:rPr>
      </w:pPr>
    </w:p>
    <w:p w:rsidR="00F651F8" w:rsidRDefault="00F651F8" w:rsidP="00100430">
      <w:pPr>
        <w:pStyle w:val="a3"/>
        <w:rPr>
          <w:rFonts w:ascii="Times New Roman" w:hAnsi="Times New Roman"/>
          <w:sz w:val="20"/>
          <w:szCs w:val="20"/>
        </w:rPr>
      </w:pPr>
    </w:p>
    <w:p w:rsidR="00F651F8" w:rsidRDefault="00F651F8" w:rsidP="0010043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00430" w:rsidRPr="00581086" w:rsidRDefault="00100430" w:rsidP="001004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81086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100430" w:rsidRPr="00581086" w:rsidRDefault="00100430" w:rsidP="00100430">
      <w:pPr>
        <w:pStyle w:val="a3"/>
        <w:rPr>
          <w:rFonts w:ascii="Times New Roman" w:hAnsi="Times New Roman"/>
          <w:sz w:val="28"/>
          <w:szCs w:val="28"/>
        </w:rPr>
      </w:pPr>
      <w:r w:rsidRPr="00581086">
        <w:rPr>
          <w:rFonts w:ascii="Times New Roman" w:hAnsi="Times New Roman"/>
          <w:sz w:val="28"/>
          <w:szCs w:val="28"/>
        </w:rPr>
        <w:t>по делам  семьи и детства</w:t>
      </w:r>
    </w:p>
    <w:p w:rsidR="00100430" w:rsidRPr="00581086" w:rsidRDefault="00100430" w:rsidP="00100430">
      <w:pPr>
        <w:pStyle w:val="a3"/>
        <w:rPr>
          <w:rFonts w:ascii="Times New Roman" w:hAnsi="Times New Roman"/>
          <w:sz w:val="28"/>
          <w:szCs w:val="28"/>
        </w:rPr>
      </w:pPr>
      <w:r w:rsidRPr="00581086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00430" w:rsidRDefault="00100430" w:rsidP="00100430">
      <w:pPr>
        <w:pStyle w:val="a3"/>
        <w:rPr>
          <w:rFonts w:ascii="Times New Roman" w:hAnsi="Times New Roman"/>
          <w:sz w:val="28"/>
          <w:szCs w:val="28"/>
        </w:rPr>
      </w:pPr>
      <w:r w:rsidRPr="00581086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Л.В. Литвиненко</w:t>
      </w:r>
    </w:p>
    <w:p w:rsidR="00100430" w:rsidRDefault="00100430" w:rsidP="00100430">
      <w:pPr>
        <w:pStyle w:val="a3"/>
        <w:rPr>
          <w:rFonts w:ascii="Times New Roman" w:hAnsi="Times New Roman"/>
          <w:sz w:val="28"/>
          <w:szCs w:val="28"/>
        </w:rPr>
      </w:pPr>
    </w:p>
    <w:p w:rsidR="00100430" w:rsidRDefault="00100430" w:rsidP="00100430">
      <w:pPr>
        <w:pStyle w:val="a3"/>
        <w:rPr>
          <w:rFonts w:ascii="Times New Roman" w:hAnsi="Times New Roman"/>
          <w:sz w:val="28"/>
          <w:szCs w:val="28"/>
        </w:rPr>
      </w:pPr>
    </w:p>
    <w:p w:rsidR="008C4FC3" w:rsidRDefault="008C4FC3" w:rsidP="0045614D">
      <w:pPr>
        <w:pStyle w:val="a3"/>
        <w:rPr>
          <w:rFonts w:ascii="Times New Roman" w:hAnsi="Times New Roman"/>
          <w:sz w:val="28"/>
          <w:szCs w:val="28"/>
        </w:rPr>
      </w:pPr>
    </w:p>
    <w:sectPr w:rsidR="008C4FC3" w:rsidSect="006D0F84">
      <w:headerReference w:type="default" r:id="rId10"/>
      <w:headerReference w:type="first" r:id="rId11"/>
      <w:pgSz w:w="16838" w:h="11906" w:orient="landscape"/>
      <w:pgMar w:top="1702" w:right="395" w:bottom="709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5D" w:rsidRDefault="00EE1E5D" w:rsidP="0018461D">
      <w:pPr>
        <w:spacing w:after="0" w:line="240" w:lineRule="auto"/>
      </w:pPr>
      <w:r>
        <w:separator/>
      </w:r>
    </w:p>
  </w:endnote>
  <w:endnote w:type="continuationSeparator" w:id="0">
    <w:p w:rsidR="00EE1E5D" w:rsidRDefault="00EE1E5D" w:rsidP="0018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5D" w:rsidRDefault="00EE1E5D" w:rsidP="0018461D">
      <w:pPr>
        <w:spacing w:after="0" w:line="240" w:lineRule="auto"/>
      </w:pPr>
      <w:r>
        <w:separator/>
      </w:r>
    </w:p>
  </w:footnote>
  <w:footnote w:type="continuationSeparator" w:id="0">
    <w:p w:rsidR="00EE1E5D" w:rsidRDefault="00EE1E5D" w:rsidP="0018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856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117" w:rsidRPr="006D0F84" w:rsidRDefault="00CC411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0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0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0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0D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D0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4117" w:rsidRPr="00C66C7B" w:rsidRDefault="00CC4117" w:rsidP="00C66C7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30504596"/>
      <w:docPartObj>
        <w:docPartGallery w:val="Page Numbers (Top of Page)"/>
        <w:docPartUnique/>
      </w:docPartObj>
    </w:sdtPr>
    <w:sdtEndPr/>
    <w:sdtContent>
      <w:p w:rsidR="00CC4117" w:rsidRPr="006D0F84" w:rsidRDefault="00CC411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0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0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0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0D5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6D0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4117" w:rsidRPr="00C1687C" w:rsidRDefault="00CC4117" w:rsidP="00C1687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46362"/>
      <w:docPartObj>
        <w:docPartGallery w:val="Page Numbers (Top of Page)"/>
        <w:docPartUnique/>
      </w:docPartObj>
    </w:sdtPr>
    <w:sdtEndPr/>
    <w:sdtContent>
      <w:p w:rsidR="00CC4117" w:rsidRDefault="00CC4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4117" w:rsidRDefault="00CC4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4B053B8F"/>
    <w:multiLevelType w:val="hybridMultilevel"/>
    <w:tmpl w:val="2FF2B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D"/>
    <w:rsid w:val="00006AE3"/>
    <w:rsid w:val="00014726"/>
    <w:rsid w:val="0001765D"/>
    <w:rsid w:val="000178A0"/>
    <w:rsid w:val="00036F29"/>
    <w:rsid w:val="00041C24"/>
    <w:rsid w:val="00054F41"/>
    <w:rsid w:val="000600B3"/>
    <w:rsid w:val="0006037E"/>
    <w:rsid w:val="00060B2B"/>
    <w:rsid w:val="00067B70"/>
    <w:rsid w:val="00067ED6"/>
    <w:rsid w:val="00073E7C"/>
    <w:rsid w:val="00075F9D"/>
    <w:rsid w:val="0008435D"/>
    <w:rsid w:val="00091DEB"/>
    <w:rsid w:val="00095FE5"/>
    <w:rsid w:val="0009764A"/>
    <w:rsid w:val="000A08E4"/>
    <w:rsid w:val="000A09C3"/>
    <w:rsid w:val="000A492E"/>
    <w:rsid w:val="000B1435"/>
    <w:rsid w:val="000B5C91"/>
    <w:rsid w:val="000C4AF3"/>
    <w:rsid w:val="000C5B5E"/>
    <w:rsid w:val="00100430"/>
    <w:rsid w:val="001006A2"/>
    <w:rsid w:val="001030D9"/>
    <w:rsid w:val="001104EC"/>
    <w:rsid w:val="001230FE"/>
    <w:rsid w:val="001267BC"/>
    <w:rsid w:val="0013052C"/>
    <w:rsid w:val="00131F5C"/>
    <w:rsid w:val="001411AF"/>
    <w:rsid w:val="001434C9"/>
    <w:rsid w:val="00145189"/>
    <w:rsid w:val="001459BE"/>
    <w:rsid w:val="00150333"/>
    <w:rsid w:val="00152E59"/>
    <w:rsid w:val="001560B2"/>
    <w:rsid w:val="00160EA0"/>
    <w:rsid w:val="00173A11"/>
    <w:rsid w:val="00175137"/>
    <w:rsid w:val="0017606E"/>
    <w:rsid w:val="00182A6D"/>
    <w:rsid w:val="00182FE9"/>
    <w:rsid w:val="00183A7D"/>
    <w:rsid w:val="0018461D"/>
    <w:rsid w:val="0019327F"/>
    <w:rsid w:val="001A3B84"/>
    <w:rsid w:val="001B70A0"/>
    <w:rsid w:val="001B757D"/>
    <w:rsid w:val="001C1249"/>
    <w:rsid w:val="001C15EE"/>
    <w:rsid w:val="001C3882"/>
    <w:rsid w:val="001C5006"/>
    <w:rsid w:val="001D1C48"/>
    <w:rsid w:val="001D5C26"/>
    <w:rsid w:val="001E08B4"/>
    <w:rsid w:val="001E5076"/>
    <w:rsid w:val="001E57B0"/>
    <w:rsid w:val="001F21CA"/>
    <w:rsid w:val="001F21FE"/>
    <w:rsid w:val="001F3DE9"/>
    <w:rsid w:val="002002D4"/>
    <w:rsid w:val="00211811"/>
    <w:rsid w:val="00217D01"/>
    <w:rsid w:val="00234DFE"/>
    <w:rsid w:val="002370CB"/>
    <w:rsid w:val="002424F6"/>
    <w:rsid w:val="00242F21"/>
    <w:rsid w:val="0024358E"/>
    <w:rsid w:val="00254288"/>
    <w:rsid w:val="00255DA9"/>
    <w:rsid w:val="002563A0"/>
    <w:rsid w:val="00256E0B"/>
    <w:rsid w:val="00257FD2"/>
    <w:rsid w:val="0026348E"/>
    <w:rsid w:val="00264884"/>
    <w:rsid w:val="002673F2"/>
    <w:rsid w:val="0027680B"/>
    <w:rsid w:val="00280CB9"/>
    <w:rsid w:val="00282BAF"/>
    <w:rsid w:val="0028589D"/>
    <w:rsid w:val="00295E89"/>
    <w:rsid w:val="002A1DD9"/>
    <w:rsid w:val="002B34C6"/>
    <w:rsid w:val="002B626B"/>
    <w:rsid w:val="002C1696"/>
    <w:rsid w:val="002C3C1D"/>
    <w:rsid w:val="002C7AD1"/>
    <w:rsid w:val="002D0E5B"/>
    <w:rsid w:val="002D1739"/>
    <w:rsid w:val="002D23ED"/>
    <w:rsid w:val="002F03D0"/>
    <w:rsid w:val="002F67DC"/>
    <w:rsid w:val="002F7EBE"/>
    <w:rsid w:val="003139AB"/>
    <w:rsid w:val="00326857"/>
    <w:rsid w:val="00326C4E"/>
    <w:rsid w:val="00326CB4"/>
    <w:rsid w:val="00330D44"/>
    <w:rsid w:val="003343F0"/>
    <w:rsid w:val="00342C19"/>
    <w:rsid w:val="003568AA"/>
    <w:rsid w:val="00377280"/>
    <w:rsid w:val="00377A61"/>
    <w:rsid w:val="0038386D"/>
    <w:rsid w:val="003874E1"/>
    <w:rsid w:val="00387B1C"/>
    <w:rsid w:val="00396FDA"/>
    <w:rsid w:val="00397FF1"/>
    <w:rsid w:val="003A38C9"/>
    <w:rsid w:val="003B2FF8"/>
    <w:rsid w:val="003B412A"/>
    <w:rsid w:val="003D1820"/>
    <w:rsid w:val="003D2D01"/>
    <w:rsid w:val="003E16EF"/>
    <w:rsid w:val="003F1A51"/>
    <w:rsid w:val="003F606C"/>
    <w:rsid w:val="003F7860"/>
    <w:rsid w:val="00406C1A"/>
    <w:rsid w:val="0041767E"/>
    <w:rsid w:val="00424CF2"/>
    <w:rsid w:val="0043081E"/>
    <w:rsid w:val="00434749"/>
    <w:rsid w:val="00440ED4"/>
    <w:rsid w:val="004428A0"/>
    <w:rsid w:val="00445CB2"/>
    <w:rsid w:val="00446964"/>
    <w:rsid w:val="00447EC5"/>
    <w:rsid w:val="004503F9"/>
    <w:rsid w:val="004537E6"/>
    <w:rsid w:val="0045420E"/>
    <w:rsid w:val="0045614D"/>
    <w:rsid w:val="00461D3F"/>
    <w:rsid w:val="004677A6"/>
    <w:rsid w:val="00474AE3"/>
    <w:rsid w:val="00475B38"/>
    <w:rsid w:val="00477746"/>
    <w:rsid w:val="00486BB4"/>
    <w:rsid w:val="00487754"/>
    <w:rsid w:val="00491B9B"/>
    <w:rsid w:val="004975CF"/>
    <w:rsid w:val="004A0939"/>
    <w:rsid w:val="004A0CD8"/>
    <w:rsid w:val="004A4AE6"/>
    <w:rsid w:val="004A6642"/>
    <w:rsid w:val="004B11C7"/>
    <w:rsid w:val="004C2926"/>
    <w:rsid w:val="004C4E17"/>
    <w:rsid w:val="004D0147"/>
    <w:rsid w:val="004D3B8E"/>
    <w:rsid w:val="004D4D47"/>
    <w:rsid w:val="004D7559"/>
    <w:rsid w:val="004D7915"/>
    <w:rsid w:val="004E054B"/>
    <w:rsid w:val="004E260D"/>
    <w:rsid w:val="004F56E7"/>
    <w:rsid w:val="004F6E4B"/>
    <w:rsid w:val="004F75B7"/>
    <w:rsid w:val="0050224F"/>
    <w:rsid w:val="00502BFC"/>
    <w:rsid w:val="005111C0"/>
    <w:rsid w:val="00514F3D"/>
    <w:rsid w:val="00517DEF"/>
    <w:rsid w:val="0052723A"/>
    <w:rsid w:val="005301A8"/>
    <w:rsid w:val="00532F24"/>
    <w:rsid w:val="0053608B"/>
    <w:rsid w:val="0054556E"/>
    <w:rsid w:val="00547A38"/>
    <w:rsid w:val="005537D7"/>
    <w:rsid w:val="00560EB8"/>
    <w:rsid w:val="005617FD"/>
    <w:rsid w:val="00566430"/>
    <w:rsid w:val="00567E02"/>
    <w:rsid w:val="0057006D"/>
    <w:rsid w:val="0058376D"/>
    <w:rsid w:val="0058543E"/>
    <w:rsid w:val="00585720"/>
    <w:rsid w:val="00586666"/>
    <w:rsid w:val="005900F1"/>
    <w:rsid w:val="00592041"/>
    <w:rsid w:val="005A29C6"/>
    <w:rsid w:val="005A2FD2"/>
    <w:rsid w:val="005B627F"/>
    <w:rsid w:val="005C386A"/>
    <w:rsid w:val="005C5E2C"/>
    <w:rsid w:val="005C7729"/>
    <w:rsid w:val="005C7DD0"/>
    <w:rsid w:val="005D12B9"/>
    <w:rsid w:val="005D4E1E"/>
    <w:rsid w:val="005E0BC0"/>
    <w:rsid w:val="005F3A57"/>
    <w:rsid w:val="005F64B5"/>
    <w:rsid w:val="00605B9C"/>
    <w:rsid w:val="00605D3E"/>
    <w:rsid w:val="00613E6D"/>
    <w:rsid w:val="00615415"/>
    <w:rsid w:val="0061622A"/>
    <w:rsid w:val="0061625A"/>
    <w:rsid w:val="00616AF5"/>
    <w:rsid w:val="00623CA0"/>
    <w:rsid w:val="00626A07"/>
    <w:rsid w:val="00643CAB"/>
    <w:rsid w:val="00643E21"/>
    <w:rsid w:val="006448B7"/>
    <w:rsid w:val="00650C15"/>
    <w:rsid w:val="006620B5"/>
    <w:rsid w:val="00663F9D"/>
    <w:rsid w:val="00672F53"/>
    <w:rsid w:val="006730C8"/>
    <w:rsid w:val="00686144"/>
    <w:rsid w:val="00690EE9"/>
    <w:rsid w:val="006A007C"/>
    <w:rsid w:val="006A0862"/>
    <w:rsid w:val="006A2882"/>
    <w:rsid w:val="006A616F"/>
    <w:rsid w:val="006B1F3B"/>
    <w:rsid w:val="006B2BF9"/>
    <w:rsid w:val="006B63E2"/>
    <w:rsid w:val="006B67E3"/>
    <w:rsid w:val="006C3162"/>
    <w:rsid w:val="006D0F84"/>
    <w:rsid w:val="006D2CD5"/>
    <w:rsid w:val="006D79AE"/>
    <w:rsid w:val="006E1499"/>
    <w:rsid w:val="006F02C6"/>
    <w:rsid w:val="006F0670"/>
    <w:rsid w:val="0070155D"/>
    <w:rsid w:val="007116AC"/>
    <w:rsid w:val="00712CCC"/>
    <w:rsid w:val="00715E24"/>
    <w:rsid w:val="00723B36"/>
    <w:rsid w:val="0072708C"/>
    <w:rsid w:val="00734BA0"/>
    <w:rsid w:val="00736437"/>
    <w:rsid w:val="00736DDA"/>
    <w:rsid w:val="00737F04"/>
    <w:rsid w:val="00747E04"/>
    <w:rsid w:val="00751006"/>
    <w:rsid w:val="00751BD0"/>
    <w:rsid w:val="00754849"/>
    <w:rsid w:val="00755FD0"/>
    <w:rsid w:val="00760133"/>
    <w:rsid w:val="00762666"/>
    <w:rsid w:val="00765AD8"/>
    <w:rsid w:val="00766949"/>
    <w:rsid w:val="0077076A"/>
    <w:rsid w:val="00771F1F"/>
    <w:rsid w:val="00773BE0"/>
    <w:rsid w:val="00774999"/>
    <w:rsid w:val="00776587"/>
    <w:rsid w:val="00776DDE"/>
    <w:rsid w:val="00786D68"/>
    <w:rsid w:val="00792FE6"/>
    <w:rsid w:val="007968CA"/>
    <w:rsid w:val="007A2032"/>
    <w:rsid w:val="007A2E9C"/>
    <w:rsid w:val="007A628F"/>
    <w:rsid w:val="007B3B26"/>
    <w:rsid w:val="007B5E9A"/>
    <w:rsid w:val="007C22DE"/>
    <w:rsid w:val="007C2566"/>
    <w:rsid w:val="007C4CB6"/>
    <w:rsid w:val="007D0B7C"/>
    <w:rsid w:val="007E45CA"/>
    <w:rsid w:val="007E5C42"/>
    <w:rsid w:val="007E6747"/>
    <w:rsid w:val="007F2945"/>
    <w:rsid w:val="007F6ABF"/>
    <w:rsid w:val="00825A3E"/>
    <w:rsid w:val="00832723"/>
    <w:rsid w:val="00834FBC"/>
    <w:rsid w:val="008372B7"/>
    <w:rsid w:val="00840FBD"/>
    <w:rsid w:val="00851EB0"/>
    <w:rsid w:val="00854554"/>
    <w:rsid w:val="00862A65"/>
    <w:rsid w:val="00863147"/>
    <w:rsid w:val="00863C2B"/>
    <w:rsid w:val="008642DB"/>
    <w:rsid w:val="0086447A"/>
    <w:rsid w:val="0087079A"/>
    <w:rsid w:val="0088210B"/>
    <w:rsid w:val="0088585D"/>
    <w:rsid w:val="008A0E4B"/>
    <w:rsid w:val="008C4FC3"/>
    <w:rsid w:val="008D3737"/>
    <w:rsid w:val="008D6DE5"/>
    <w:rsid w:val="008E076D"/>
    <w:rsid w:val="008E0F7B"/>
    <w:rsid w:val="008F0D78"/>
    <w:rsid w:val="008F1CAB"/>
    <w:rsid w:val="008F7A77"/>
    <w:rsid w:val="009048D3"/>
    <w:rsid w:val="009309C8"/>
    <w:rsid w:val="009357E2"/>
    <w:rsid w:val="00936F4D"/>
    <w:rsid w:val="00937A29"/>
    <w:rsid w:val="00944268"/>
    <w:rsid w:val="00945507"/>
    <w:rsid w:val="00970613"/>
    <w:rsid w:val="0098216F"/>
    <w:rsid w:val="00982AE6"/>
    <w:rsid w:val="009843E8"/>
    <w:rsid w:val="0099299C"/>
    <w:rsid w:val="009B2D87"/>
    <w:rsid w:val="009B2F67"/>
    <w:rsid w:val="009B5D75"/>
    <w:rsid w:val="009D2159"/>
    <w:rsid w:val="009E4F23"/>
    <w:rsid w:val="009E62B7"/>
    <w:rsid w:val="009E73E8"/>
    <w:rsid w:val="009F2EC5"/>
    <w:rsid w:val="009F36C3"/>
    <w:rsid w:val="00A04955"/>
    <w:rsid w:val="00A110D5"/>
    <w:rsid w:val="00A26EE9"/>
    <w:rsid w:val="00A32A2E"/>
    <w:rsid w:val="00A340FE"/>
    <w:rsid w:val="00A3625E"/>
    <w:rsid w:val="00A364AC"/>
    <w:rsid w:val="00A41025"/>
    <w:rsid w:val="00A41D40"/>
    <w:rsid w:val="00A43975"/>
    <w:rsid w:val="00A52F90"/>
    <w:rsid w:val="00A639A1"/>
    <w:rsid w:val="00A641D7"/>
    <w:rsid w:val="00A67965"/>
    <w:rsid w:val="00A67E13"/>
    <w:rsid w:val="00A721F6"/>
    <w:rsid w:val="00A7523B"/>
    <w:rsid w:val="00A7665E"/>
    <w:rsid w:val="00A80129"/>
    <w:rsid w:val="00A87EDA"/>
    <w:rsid w:val="00A9469E"/>
    <w:rsid w:val="00AA560C"/>
    <w:rsid w:val="00AB649A"/>
    <w:rsid w:val="00AC369D"/>
    <w:rsid w:val="00AC5438"/>
    <w:rsid w:val="00AC763C"/>
    <w:rsid w:val="00AC7A82"/>
    <w:rsid w:val="00AD6AE1"/>
    <w:rsid w:val="00AE0D6B"/>
    <w:rsid w:val="00AE2023"/>
    <w:rsid w:val="00AE42A6"/>
    <w:rsid w:val="00B034A9"/>
    <w:rsid w:val="00B04B90"/>
    <w:rsid w:val="00B06836"/>
    <w:rsid w:val="00B10482"/>
    <w:rsid w:val="00B27344"/>
    <w:rsid w:val="00B3412E"/>
    <w:rsid w:val="00B419A0"/>
    <w:rsid w:val="00B42AC4"/>
    <w:rsid w:val="00B46A0C"/>
    <w:rsid w:val="00B46F44"/>
    <w:rsid w:val="00B50093"/>
    <w:rsid w:val="00B506C1"/>
    <w:rsid w:val="00B51CD8"/>
    <w:rsid w:val="00B5616C"/>
    <w:rsid w:val="00B63C1B"/>
    <w:rsid w:val="00B66CE9"/>
    <w:rsid w:val="00B739EC"/>
    <w:rsid w:val="00B74C5A"/>
    <w:rsid w:val="00B75E55"/>
    <w:rsid w:val="00B80349"/>
    <w:rsid w:val="00B81EAB"/>
    <w:rsid w:val="00B91047"/>
    <w:rsid w:val="00BA4D50"/>
    <w:rsid w:val="00BB558B"/>
    <w:rsid w:val="00BB6BBE"/>
    <w:rsid w:val="00BC4AD8"/>
    <w:rsid w:val="00BC52E3"/>
    <w:rsid w:val="00BC5B92"/>
    <w:rsid w:val="00BC7B52"/>
    <w:rsid w:val="00BD7D42"/>
    <w:rsid w:val="00BE1995"/>
    <w:rsid w:val="00BE6E90"/>
    <w:rsid w:val="00BF5129"/>
    <w:rsid w:val="00BF59A5"/>
    <w:rsid w:val="00BF5A44"/>
    <w:rsid w:val="00C03CD0"/>
    <w:rsid w:val="00C12E03"/>
    <w:rsid w:val="00C1687C"/>
    <w:rsid w:val="00C2447D"/>
    <w:rsid w:val="00C32B71"/>
    <w:rsid w:val="00C34774"/>
    <w:rsid w:val="00C44B7D"/>
    <w:rsid w:val="00C4554D"/>
    <w:rsid w:val="00C47387"/>
    <w:rsid w:val="00C47A8C"/>
    <w:rsid w:val="00C6303B"/>
    <w:rsid w:val="00C6401B"/>
    <w:rsid w:val="00C6660A"/>
    <w:rsid w:val="00C66C7B"/>
    <w:rsid w:val="00C72F23"/>
    <w:rsid w:val="00C745C0"/>
    <w:rsid w:val="00C76262"/>
    <w:rsid w:val="00C776B8"/>
    <w:rsid w:val="00C9432B"/>
    <w:rsid w:val="00C9472C"/>
    <w:rsid w:val="00CA4F3A"/>
    <w:rsid w:val="00CB00B0"/>
    <w:rsid w:val="00CB7717"/>
    <w:rsid w:val="00CC159B"/>
    <w:rsid w:val="00CC36F3"/>
    <w:rsid w:val="00CC4117"/>
    <w:rsid w:val="00CD7DB6"/>
    <w:rsid w:val="00CE7E45"/>
    <w:rsid w:val="00CF741C"/>
    <w:rsid w:val="00CF789C"/>
    <w:rsid w:val="00D1244E"/>
    <w:rsid w:val="00D1437E"/>
    <w:rsid w:val="00D1442E"/>
    <w:rsid w:val="00D20F49"/>
    <w:rsid w:val="00D22A46"/>
    <w:rsid w:val="00D31EF3"/>
    <w:rsid w:val="00D33628"/>
    <w:rsid w:val="00D33B10"/>
    <w:rsid w:val="00D35407"/>
    <w:rsid w:val="00D36E8E"/>
    <w:rsid w:val="00D43E29"/>
    <w:rsid w:val="00D44FF3"/>
    <w:rsid w:val="00D56AC6"/>
    <w:rsid w:val="00D57669"/>
    <w:rsid w:val="00D602C2"/>
    <w:rsid w:val="00D63DF5"/>
    <w:rsid w:val="00D7693D"/>
    <w:rsid w:val="00D82210"/>
    <w:rsid w:val="00D861EB"/>
    <w:rsid w:val="00D869E0"/>
    <w:rsid w:val="00D901E7"/>
    <w:rsid w:val="00D902AC"/>
    <w:rsid w:val="00D917B2"/>
    <w:rsid w:val="00D96FB1"/>
    <w:rsid w:val="00DA0CBA"/>
    <w:rsid w:val="00DA4098"/>
    <w:rsid w:val="00DC5BE5"/>
    <w:rsid w:val="00DC77FE"/>
    <w:rsid w:val="00DD1416"/>
    <w:rsid w:val="00DE18DB"/>
    <w:rsid w:val="00DE1B9E"/>
    <w:rsid w:val="00DE5AEB"/>
    <w:rsid w:val="00DE62E6"/>
    <w:rsid w:val="00DF60C8"/>
    <w:rsid w:val="00E01DF3"/>
    <w:rsid w:val="00E0690A"/>
    <w:rsid w:val="00E06BED"/>
    <w:rsid w:val="00E21A19"/>
    <w:rsid w:val="00E23D24"/>
    <w:rsid w:val="00E26F08"/>
    <w:rsid w:val="00E46684"/>
    <w:rsid w:val="00E54340"/>
    <w:rsid w:val="00E74312"/>
    <w:rsid w:val="00E83454"/>
    <w:rsid w:val="00E915AB"/>
    <w:rsid w:val="00EA5B5B"/>
    <w:rsid w:val="00EA6AB0"/>
    <w:rsid w:val="00EB5E28"/>
    <w:rsid w:val="00EB6C62"/>
    <w:rsid w:val="00ED3F7F"/>
    <w:rsid w:val="00EE1E5D"/>
    <w:rsid w:val="00EF6707"/>
    <w:rsid w:val="00EF718A"/>
    <w:rsid w:val="00F10B8B"/>
    <w:rsid w:val="00F16877"/>
    <w:rsid w:val="00F30A3D"/>
    <w:rsid w:val="00F37558"/>
    <w:rsid w:val="00F405A1"/>
    <w:rsid w:val="00F54A06"/>
    <w:rsid w:val="00F564DE"/>
    <w:rsid w:val="00F6116F"/>
    <w:rsid w:val="00F615FE"/>
    <w:rsid w:val="00F651F8"/>
    <w:rsid w:val="00F716DC"/>
    <w:rsid w:val="00F725B7"/>
    <w:rsid w:val="00F732F4"/>
    <w:rsid w:val="00F83C9D"/>
    <w:rsid w:val="00F96D05"/>
    <w:rsid w:val="00FA01E1"/>
    <w:rsid w:val="00FA25B7"/>
    <w:rsid w:val="00FA2BEF"/>
    <w:rsid w:val="00FA4FAB"/>
    <w:rsid w:val="00FA7A43"/>
    <w:rsid w:val="00FB5CE2"/>
    <w:rsid w:val="00FD592F"/>
    <w:rsid w:val="00FE4580"/>
    <w:rsid w:val="00FE4C88"/>
    <w:rsid w:val="00FF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E260D"/>
  </w:style>
  <w:style w:type="table" w:customStyle="1" w:styleId="10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73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6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8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61D"/>
  </w:style>
  <w:style w:type="paragraph" w:styleId="a7">
    <w:name w:val="footer"/>
    <w:basedOn w:val="a"/>
    <w:link w:val="a8"/>
    <w:uiPriority w:val="99"/>
    <w:unhideWhenUsed/>
    <w:rsid w:val="0018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61D"/>
  </w:style>
  <w:style w:type="character" w:customStyle="1" w:styleId="WW8Num1z0">
    <w:name w:val="WW8Num1z0"/>
    <w:rsid w:val="00091DEB"/>
    <w:rPr>
      <w:rFonts w:ascii="Symbol" w:hAnsi="Symbol"/>
    </w:rPr>
  </w:style>
  <w:style w:type="paragraph" w:customStyle="1" w:styleId="a9">
    <w:name w:val="Содержимое таблицы"/>
    <w:basedOn w:val="a"/>
    <w:rsid w:val="00091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91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1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E260D"/>
  </w:style>
  <w:style w:type="table" w:customStyle="1" w:styleId="10">
    <w:name w:val="Сетка таблицы1"/>
    <w:basedOn w:val="a1"/>
    <w:next w:val="a4"/>
    <w:uiPriority w:val="59"/>
    <w:rsid w:val="004E2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E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C426-DEE5-492F-9575-37FF7FE4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Антонова Надежда Леонидовна</cp:lastModifiedBy>
  <cp:revision>2</cp:revision>
  <cp:lastPrinted>2019-06-20T13:00:00Z</cp:lastPrinted>
  <dcterms:created xsi:type="dcterms:W3CDTF">2019-06-26T11:42:00Z</dcterms:created>
  <dcterms:modified xsi:type="dcterms:W3CDTF">2019-06-26T11:42:00Z</dcterms:modified>
</cp:coreProperties>
</file>